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20963" w14:textId="77777777" w:rsidR="00E0521E" w:rsidRDefault="0096628D" w:rsidP="006904F5">
      <w:pPr>
        <w:ind w:left="-284"/>
        <w:jc w:val="both"/>
        <w:rPr>
          <w:rFonts w:asciiTheme="minorHAnsi" w:hAnsiTheme="minorHAnsi"/>
          <w:sz w:val="24"/>
          <w:szCs w:val="24"/>
        </w:rPr>
      </w:pPr>
      <w:r>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r w:rsidR="00EC0DFD">
        <w:rPr>
          <w:rFonts w:asciiTheme="minorHAnsi" w:hAnsiTheme="minorHAnsi"/>
          <w:sz w:val="24"/>
          <w:szCs w:val="24"/>
        </w:rPr>
        <w:tab/>
      </w:r>
      <w:r w:rsidR="00E2223E" w:rsidRPr="00E2223E">
        <w:rPr>
          <w:noProof/>
        </w:rPr>
        <w:drawing>
          <wp:inline distT="0" distB="0" distL="0" distR="0" wp14:anchorId="514571AA" wp14:editId="51A01AF9">
            <wp:extent cx="5559231" cy="226060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1751" cy="2265691"/>
                    </a:xfrm>
                    <a:prstGeom prst="rect">
                      <a:avLst/>
                    </a:prstGeom>
                  </pic:spPr>
                </pic:pic>
              </a:graphicData>
            </a:graphic>
          </wp:inline>
        </w:drawing>
      </w:r>
      <w:bookmarkStart w:id="0" w:name="_Hlk91699034"/>
      <w:bookmarkStart w:id="1" w:name="_GoBack"/>
      <w:bookmarkEnd w:id="1"/>
    </w:p>
    <w:p w14:paraId="38A98AEA" w14:textId="271649FE" w:rsidR="00FC46A5" w:rsidRPr="006904F5" w:rsidRDefault="00FC46A5" w:rsidP="006904F5">
      <w:pPr>
        <w:ind w:left="-284"/>
        <w:jc w:val="both"/>
        <w:rPr>
          <w:rFonts w:asciiTheme="minorHAnsi" w:hAnsiTheme="minorHAnsi"/>
          <w:sz w:val="24"/>
          <w:szCs w:val="24"/>
        </w:rPr>
      </w:pPr>
      <w:r>
        <w:rPr>
          <w:rFonts w:ascii="Arial" w:hAnsi="Arial" w:cs="Arial"/>
          <w:sz w:val="18"/>
          <w:szCs w:val="18"/>
        </w:rPr>
        <w:t>Al Dirigente Scolastico</w:t>
      </w:r>
      <w:r w:rsidR="00E0521E">
        <w:rPr>
          <w:rFonts w:ascii="Arial" w:hAnsi="Arial" w:cs="Arial"/>
          <w:sz w:val="18"/>
          <w:szCs w:val="18"/>
        </w:rPr>
        <w:t xml:space="preserve"> ______________________________</w:t>
      </w:r>
    </w:p>
    <w:p w14:paraId="5B42FEE9" w14:textId="77777777" w:rsidR="00FC46A5" w:rsidRDefault="00FC46A5" w:rsidP="00FC46A5">
      <w:pPr>
        <w:autoSpaceDE w:val="0"/>
        <w:ind w:left="5103"/>
        <w:jc w:val="both"/>
        <w:rPr>
          <w:rFonts w:ascii="Arial" w:hAnsi="Arial" w:cs="Arial"/>
        </w:rPr>
      </w:pPr>
    </w:p>
    <w:p w14:paraId="343A0A8F" w14:textId="48248243" w:rsidR="00FC46A5" w:rsidRPr="00C15050" w:rsidRDefault="00FC46A5" w:rsidP="00CC59CE">
      <w:pPr>
        <w:autoSpaceDE w:val="0"/>
        <w:rPr>
          <w:rFonts w:ascii="Arial" w:hAnsi="Arial" w:cs="Arial"/>
          <w:b/>
          <w:sz w:val="18"/>
          <w:szCs w:val="18"/>
        </w:rPr>
      </w:pPr>
      <w:r w:rsidRPr="00C15050">
        <w:rPr>
          <w:rFonts w:ascii="Arial" w:hAnsi="Arial" w:cs="Arial"/>
          <w:b/>
          <w:sz w:val="18"/>
          <w:szCs w:val="18"/>
        </w:rPr>
        <w:t xml:space="preserve">Domanda di partecipazione alla </w:t>
      </w:r>
      <w:r w:rsidR="00CC59CE" w:rsidRPr="00C15050">
        <w:rPr>
          <w:rFonts w:ascii="Arial" w:hAnsi="Arial" w:cs="Arial"/>
          <w:b/>
          <w:sz w:val="18"/>
          <w:szCs w:val="18"/>
        </w:rPr>
        <w:t>selezione per</w:t>
      </w:r>
      <w:r w:rsidRPr="00F25812">
        <w:rPr>
          <w:rFonts w:ascii="Arial" w:hAnsi="Arial" w:cs="Arial"/>
          <w:b/>
          <w:sz w:val="18"/>
          <w:szCs w:val="18"/>
        </w:rPr>
        <w:t xml:space="preserve"> il percorso formativo </w:t>
      </w:r>
      <w:r w:rsidR="009C43D5">
        <w:rPr>
          <w:rFonts w:ascii="Arial" w:hAnsi="Arial" w:cs="Arial"/>
          <w:b/>
          <w:sz w:val="18"/>
          <w:szCs w:val="18"/>
        </w:rPr>
        <w:t>AGENDA NORD</w:t>
      </w:r>
    </w:p>
    <w:p w14:paraId="31B3E897" w14:textId="77777777" w:rsidR="00FC46A5" w:rsidRDefault="00FC46A5" w:rsidP="00FC46A5">
      <w:pPr>
        <w:autoSpaceDE w:val="0"/>
        <w:jc w:val="both"/>
        <w:rPr>
          <w:rFonts w:ascii="Arial" w:hAnsi="Arial" w:cs="Arial"/>
        </w:rPr>
      </w:pPr>
    </w:p>
    <w:p w14:paraId="5DEEBE1F" w14:textId="77777777" w:rsidR="00FC46A5" w:rsidRDefault="00FC46A5" w:rsidP="00FC46A5">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2B00A03A" w14:textId="77777777" w:rsidR="00FC46A5" w:rsidRDefault="00FC46A5" w:rsidP="00FC46A5">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520F994D" w14:textId="77777777" w:rsidR="00FC46A5" w:rsidRDefault="00FC46A5" w:rsidP="00FC46A5">
      <w:pPr>
        <w:autoSpaceDE w:val="0"/>
        <w:spacing w:line="480" w:lineRule="auto"/>
        <w:jc w:val="both"/>
        <w:rPr>
          <w:rFonts w:ascii="Arial" w:hAnsi="Arial" w:cs="Arial"/>
        </w:rPr>
      </w:pPr>
      <w:r>
        <w:rPr>
          <w:rFonts w:ascii="Arial" w:hAnsi="Arial" w:cs="Arial"/>
        </w:rPr>
        <w:t>codice fiscale |__|__|__|__|__|__|__|__|__|__|__|__|__|__|__|__|</w:t>
      </w:r>
    </w:p>
    <w:p w14:paraId="3B78FCB5" w14:textId="77777777" w:rsidR="00FC46A5" w:rsidRDefault="00FC46A5" w:rsidP="00FC46A5">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2B838E83" w14:textId="77777777" w:rsidR="00FC46A5" w:rsidRDefault="00FC46A5" w:rsidP="00FC46A5">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70FEFA80" w14:textId="77777777" w:rsidR="00FC46A5" w:rsidRDefault="00FC46A5" w:rsidP="00FC46A5">
      <w:pPr>
        <w:autoSpaceDE w:val="0"/>
        <w:spacing w:line="480" w:lineRule="auto"/>
        <w:jc w:val="both"/>
        <w:rPr>
          <w:rFonts w:ascii="Arial" w:hAnsi="Arial" w:cs="Arial"/>
        </w:rPr>
      </w:pPr>
      <w:r>
        <w:rPr>
          <w:rFonts w:ascii="Arial" w:hAnsi="Arial" w:cs="Arial"/>
        </w:rPr>
        <w:t>indirizzo E-Mail ________________________________________________________</w:t>
      </w:r>
    </w:p>
    <w:p w14:paraId="00DCE236" w14:textId="77777777" w:rsidR="00FC46A5" w:rsidRDefault="00FC46A5" w:rsidP="00FC46A5">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34DEDFB3" w14:textId="77777777" w:rsidR="00FC46A5" w:rsidRDefault="00FC46A5" w:rsidP="00FC46A5">
      <w:pPr>
        <w:autoSpaceDE w:val="0"/>
        <w:spacing w:line="480" w:lineRule="auto"/>
        <w:jc w:val="center"/>
        <w:rPr>
          <w:rFonts w:ascii="Arial" w:hAnsi="Arial" w:cs="Arial"/>
          <w:sz w:val="18"/>
          <w:szCs w:val="18"/>
        </w:rPr>
      </w:pPr>
      <w:r>
        <w:rPr>
          <w:rFonts w:ascii="Arial" w:hAnsi="Arial" w:cs="Arial"/>
          <w:b/>
          <w:sz w:val="18"/>
          <w:szCs w:val="18"/>
        </w:rPr>
        <w:t>CHIEDE</w:t>
      </w:r>
    </w:p>
    <w:p w14:paraId="6538A4B4" w14:textId="6BF69CB7" w:rsidR="00FC46A5" w:rsidRDefault="00FC46A5" w:rsidP="00FC46A5">
      <w:pPr>
        <w:autoSpaceDE w:val="0"/>
        <w:jc w:val="both"/>
        <w:rPr>
          <w:rFonts w:ascii="Arial" w:hAnsi="Arial" w:cs="Arial"/>
          <w:sz w:val="18"/>
          <w:szCs w:val="18"/>
        </w:rPr>
      </w:pPr>
      <w:r>
        <w:rPr>
          <w:rFonts w:ascii="Arial" w:hAnsi="Arial" w:cs="Arial"/>
          <w:sz w:val="18"/>
          <w:szCs w:val="18"/>
        </w:rPr>
        <w:t>Di partecipare alla selezione per l’attribuzione dell’incarico relativamente al progetto di cui sopra nei moduli:</w:t>
      </w:r>
    </w:p>
    <w:p w14:paraId="6C261276" w14:textId="77777777" w:rsidR="006255BF" w:rsidRDefault="006255BF" w:rsidP="00FC46A5">
      <w:pPr>
        <w:autoSpaceDE w:val="0"/>
        <w:jc w:val="both"/>
        <w:rPr>
          <w:rFonts w:ascii="Arial" w:hAnsi="Arial" w:cs="Arial"/>
          <w:sz w:val="18"/>
          <w:szCs w:val="18"/>
        </w:rPr>
      </w:pPr>
    </w:p>
    <w:tbl>
      <w:tblPr>
        <w:tblW w:w="9072" w:type="dxa"/>
        <w:tblInd w:w="-5" w:type="dxa"/>
        <w:tblLayout w:type="fixed"/>
        <w:tblCellMar>
          <w:left w:w="70" w:type="dxa"/>
          <w:right w:w="70" w:type="dxa"/>
        </w:tblCellMar>
        <w:tblLook w:val="04A0" w:firstRow="1" w:lastRow="0" w:firstColumn="1" w:lastColumn="0" w:noHBand="0" w:noVBand="1"/>
      </w:tblPr>
      <w:tblGrid>
        <w:gridCol w:w="1560"/>
        <w:gridCol w:w="1417"/>
        <w:gridCol w:w="992"/>
        <w:gridCol w:w="1134"/>
        <w:gridCol w:w="993"/>
        <w:gridCol w:w="992"/>
        <w:gridCol w:w="992"/>
        <w:gridCol w:w="992"/>
      </w:tblGrid>
      <w:tr w:rsidR="009C43D5" w14:paraId="31108DC5" w14:textId="77777777" w:rsidTr="002818EC">
        <w:trPr>
          <w:trHeight w:val="379"/>
        </w:trPr>
        <w:tc>
          <w:tcPr>
            <w:tcW w:w="2977" w:type="dxa"/>
            <w:gridSpan w:val="2"/>
            <w:tcBorders>
              <w:top w:val="single" w:sz="4" w:space="0" w:color="auto"/>
              <w:left w:val="single" w:sz="4" w:space="0" w:color="auto"/>
              <w:bottom w:val="single" w:sz="4" w:space="0" w:color="auto"/>
              <w:right w:val="nil"/>
            </w:tcBorders>
            <w:shd w:val="clear" w:color="auto" w:fill="CCCCFF"/>
            <w:vAlign w:val="center"/>
            <w:hideMark/>
          </w:tcPr>
          <w:p w14:paraId="44A75B30" w14:textId="79096ADE" w:rsidR="009C43D5" w:rsidRDefault="009C43D5" w:rsidP="009403AC">
            <w:pPr>
              <w:suppressAutoHyphens/>
              <w:jc w:val="center"/>
              <w:rPr>
                <w:rFonts w:ascii="Arial" w:hAnsi="Arial" w:cs="Arial"/>
                <w:b/>
                <w:bCs/>
                <w:color w:val="333333"/>
                <w:sz w:val="16"/>
                <w:szCs w:val="16"/>
                <w:lang w:eastAsia="ar-SA"/>
              </w:rPr>
            </w:pPr>
            <w:r w:rsidRPr="009C43D5">
              <w:rPr>
                <w:rFonts w:ascii="Arial" w:hAnsi="Arial" w:cs="Arial"/>
                <w:b/>
                <w:sz w:val="18"/>
                <w:szCs w:val="18"/>
              </w:rPr>
              <w:t>ESPERTO</w:t>
            </w:r>
            <w:r>
              <w:rPr>
                <w:rFonts w:ascii="Arial" w:hAnsi="Arial" w:cs="Arial"/>
                <w:b/>
                <w:bCs/>
                <w:color w:val="333333"/>
                <w:sz w:val="16"/>
                <w:szCs w:val="16"/>
              </w:rPr>
              <w:t xml:space="preserve">  Titolo Modulo</w:t>
            </w:r>
          </w:p>
        </w:tc>
        <w:tc>
          <w:tcPr>
            <w:tcW w:w="99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6EE6FFF4" w14:textId="77777777" w:rsidR="009C43D5" w:rsidRDefault="009C43D5" w:rsidP="002818EC">
            <w:pPr>
              <w:suppressAutoHyphens/>
              <w:ind w:right="-76"/>
              <w:jc w:val="center"/>
              <w:rPr>
                <w:rFonts w:ascii="Arial" w:hAnsi="Arial" w:cs="Arial"/>
                <w:b/>
                <w:bCs/>
                <w:color w:val="333333"/>
                <w:sz w:val="16"/>
                <w:szCs w:val="16"/>
              </w:rPr>
            </w:pPr>
            <w:r>
              <w:rPr>
                <w:rFonts w:ascii="Arial" w:hAnsi="Arial" w:cs="Arial"/>
                <w:b/>
                <w:bCs/>
                <w:color w:val="333333"/>
                <w:sz w:val="16"/>
                <w:szCs w:val="16"/>
              </w:rPr>
              <w:t>Ruolo di interno</w:t>
            </w:r>
          </w:p>
          <w:p w14:paraId="63621FBF" w14:textId="354F814E" w:rsidR="009C43D5" w:rsidRDefault="009C43D5" w:rsidP="002818EC">
            <w:pPr>
              <w:suppressAutoHyphens/>
              <w:ind w:right="-76"/>
              <w:jc w:val="center"/>
              <w:rPr>
                <w:rFonts w:ascii="Arial" w:hAnsi="Arial" w:cs="Arial"/>
                <w:b/>
                <w:bCs/>
                <w:color w:val="333333"/>
                <w:sz w:val="16"/>
                <w:szCs w:val="16"/>
                <w:lang w:eastAsia="ar-SA"/>
              </w:rPr>
            </w:pPr>
            <w:r>
              <w:rPr>
                <w:rFonts w:ascii="Arial" w:hAnsi="Arial" w:cs="Arial"/>
                <w:b/>
                <w:bCs/>
                <w:color w:val="333333"/>
                <w:sz w:val="16"/>
                <w:szCs w:val="16"/>
              </w:rPr>
              <w:t>(BARRARE CON X)</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B7B3B77" w14:textId="23494F33"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 xml:space="preserve">Ruolo di </w:t>
            </w:r>
            <w:proofErr w:type="spellStart"/>
            <w:r>
              <w:rPr>
                <w:rFonts w:ascii="Arial" w:hAnsi="Arial" w:cs="Arial"/>
                <w:b/>
                <w:bCs/>
                <w:color w:val="333333"/>
                <w:sz w:val="16"/>
                <w:szCs w:val="16"/>
                <w:lang w:eastAsia="ar-SA"/>
              </w:rPr>
              <w:t>Coll</w:t>
            </w:r>
            <w:proofErr w:type="spellEnd"/>
            <w:r>
              <w:rPr>
                <w:rFonts w:ascii="Arial" w:hAnsi="Arial" w:cs="Arial"/>
                <w:b/>
                <w:bCs/>
                <w:color w:val="333333"/>
                <w:sz w:val="16"/>
                <w:szCs w:val="16"/>
                <w:lang w:eastAsia="ar-SA"/>
              </w:rPr>
              <w:t>. Plurima</w:t>
            </w:r>
          </w:p>
          <w:p w14:paraId="3B4ECBA4" w14:textId="4E702647"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rPr>
              <w:t>(BARRARE CON X)</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ACA7DDD" w14:textId="238CEBD5" w:rsidR="009C43D5" w:rsidRDefault="009C43D5" w:rsidP="002818EC">
            <w:pPr>
              <w:suppressAutoHyphens/>
              <w:ind w:right="-69"/>
              <w:jc w:val="center"/>
              <w:rPr>
                <w:rFonts w:ascii="Arial" w:hAnsi="Arial" w:cs="Arial"/>
                <w:b/>
                <w:bCs/>
                <w:color w:val="333333"/>
                <w:sz w:val="16"/>
                <w:szCs w:val="16"/>
                <w:lang w:eastAsia="ar-SA"/>
              </w:rPr>
            </w:pPr>
            <w:r>
              <w:rPr>
                <w:rFonts w:ascii="Arial" w:hAnsi="Arial" w:cs="Arial"/>
                <w:b/>
                <w:bCs/>
                <w:color w:val="333333"/>
                <w:sz w:val="16"/>
                <w:szCs w:val="16"/>
                <w:lang w:eastAsia="ar-SA"/>
              </w:rPr>
              <w:t>Ruolo Lav. Autonomo</w:t>
            </w:r>
          </w:p>
          <w:p w14:paraId="343BBD9A" w14:textId="704002DF" w:rsidR="009C43D5" w:rsidRDefault="009C43D5" w:rsidP="002818EC">
            <w:pPr>
              <w:suppressAutoHyphens/>
              <w:ind w:right="-69"/>
              <w:jc w:val="center"/>
              <w:rPr>
                <w:rFonts w:ascii="Arial" w:hAnsi="Arial" w:cs="Arial"/>
                <w:b/>
                <w:bCs/>
                <w:color w:val="333333"/>
                <w:sz w:val="16"/>
                <w:szCs w:val="16"/>
                <w:lang w:eastAsia="ar-SA"/>
              </w:rPr>
            </w:pPr>
            <w:r>
              <w:rPr>
                <w:rFonts w:ascii="Arial" w:hAnsi="Arial" w:cs="Arial"/>
                <w:b/>
                <w:bCs/>
                <w:color w:val="333333"/>
                <w:sz w:val="16"/>
                <w:szCs w:val="16"/>
              </w:rPr>
              <w:t>(BARRARE CON X)</w:t>
            </w:r>
          </w:p>
        </w:tc>
        <w:tc>
          <w:tcPr>
            <w:tcW w:w="992" w:type="dxa"/>
            <w:tcBorders>
              <w:top w:val="single" w:sz="4" w:space="0" w:color="auto"/>
              <w:left w:val="single" w:sz="4" w:space="0" w:color="auto"/>
              <w:bottom w:val="single" w:sz="4" w:space="0" w:color="auto"/>
              <w:right w:val="single" w:sz="4" w:space="0" w:color="auto"/>
            </w:tcBorders>
            <w:shd w:val="clear" w:color="auto" w:fill="CCCCFF"/>
          </w:tcPr>
          <w:p w14:paraId="40504393" w14:textId="77777777"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N° di EDIZIONI</w:t>
            </w:r>
          </w:p>
          <w:p w14:paraId="72E580E7" w14:textId="39568163"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rPr>
              <w:t>(INDICARE IL NUMERO DI EDIZIONI A CUI CI SI CANDIDA DA 1 A 4)</w:t>
            </w:r>
          </w:p>
        </w:tc>
        <w:tc>
          <w:tcPr>
            <w:tcW w:w="992" w:type="dxa"/>
            <w:tcBorders>
              <w:top w:val="single" w:sz="4" w:space="0" w:color="auto"/>
              <w:left w:val="single" w:sz="4" w:space="0" w:color="auto"/>
              <w:bottom w:val="single" w:sz="4" w:space="0" w:color="auto"/>
              <w:right w:val="single" w:sz="4" w:space="0" w:color="auto"/>
            </w:tcBorders>
            <w:shd w:val="clear" w:color="auto" w:fill="CCCCFF"/>
          </w:tcPr>
          <w:p w14:paraId="6C5DB553" w14:textId="77777777"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N° di ore</w:t>
            </w:r>
          </w:p>
          <w:p w14:paraId="3A582BA0" w14:textId="466258FF"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rPr>
              <w:t xml:space="preserve">(INDICARE IL NUMERO DI ORE A CUI CI SI CANDIDA </w:t>
            </w:r>
          </w:p>
        </w:tc>
        <w:tc>
          <w:tcPr>
            <w:tcW w:w="992" w:type="dxa"/>
            <w:tcBorders>
              <w:top w:val="single" w:sz="4" w:space="0" w:color="auto"/>
              <w:left w:val="single" w:sz="4" w:space="0" w:color="auto"/>
              <w:bottom w:val="single" w:sz="4" w:space="0" w:color="auto"/>
              <w:right w:val="single" w:sz="4" w:space="0" w:color="auto"/>
            </w:tcBorders>
            <w:shd w:val="clear" w:color="auto" w:fill="CCCCFF"/>
          </w:tcPr>
          <w:p w14:paraId="698F1474" w14:textId="028B7019"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9C43D5" w14:paraId="142DD1B7" w14:textId="77777777" w:rsidTr="002818EC">
        <w:trPr>
          <w:trHeight w:val="385"/>
        </w:trPr>
        <w:tc>
          <w:tcPr>
            <w:tcW w:w="1560" w:type="dxa"/>
            <w:tcBorders>
              <w:top w:val="single" w:sz="4" w:space="0" w:color="auto"/>
              <w:left w:val="single" w:sz="4" w:space="0" w:color="auto"/>
              <w:bottom w:val="single" w:sz="4" w:space="0" w:color="auto"/>
              <w:right w:val="nil"/>
            </w:tcBorders>
          </w:tcPr>
          <w:p w14:paraId="134B168B" w14:textId="77777777" w:rsidR="009C43D5" w:rsidRDefault="009C43D5" w:rsidP="009C43D5">
            <w:pPr>
              <w:suppressAutoHyphens/>
              <w:jc w:val="both"/>
              <w:rPr>
                <w:rFonts w:ascii="Arial" w:hAnsi="Arial" w:cs="Arial"/>
                <w:b/>
                <w:bCs/>
                <w:color w:val="333333"/>
                <w:sz w:val="14"/>
                <w:szCs w:val="14"/>
              </w:rPr>
            </w:pPr>
            <w:r>
              <w:rPr>
                <w:rFonts w:ascii="Geneva" w:hAnsi="Geneva"/>
                <w:color w:val="000000"/>
                <w:shd w:val="clear" w:color="auto" w:fill="FFFFFF"/>
              </w:rPr>
              <w:t>Lingua madre</w:t>
            </w:r>
          </w:p>
        </w:tc>
        <w:tc>
          <w:tcPr>
            <w:tcW w:w="1417" w:type="dxa"/>
            <w:tcBorders>
              <w:top w:val="single" w:sz="4" w:space="0" w:color="auto"/>
              <w:left w:val="single" w:sz="4" w:space="0" w:color="auto"/>
              <w:bottom w:val="single" w:sz="4" w:space="0" w:color="auto"/>
              <w:right w:val="nil"/>
            </w:tcBorders>
          </w:tcPr>
          <w:p w14:paraId="631B7A0F" w14:textId="3F0E1F9D" w:rsidR="009C43D5" w:rsidRDefault="009C43D5" w:rsidP="009C43D5">
            <w:pPr>
              <w:suppressAutoHyphens/>
              <w:rPr>
                <w:rFonts w:ascii="Arial" w:hAnsi="Arial" w:cs="Arial"/>
                <w:b/>
                <w:bCs/>
                <w:color w:val="333333"/>
                <w:sz w:val="14"/>
                <w:szCs w:val="14"/>
              </w:rPr>
            </w:pPr>
            <w:r>
              <w:rPr>
                <w:rFonts w:ascii="Geneva" w:hAnsi="Geneva"/>
                <w:color w:val="000000"/>
                <w:shd w:val="clear" w:color="auto" w:fill="FFFFFF"/>
              </w:rPr>
              <w:t xml:space="preserve"> GIOCHI DI ITALIANO</w:t>
            </w:r>
          </w:p>
        </w:tc>
        <w:tc>
          <w:tcPr>
            <w:tcW w:w="992" w:type="dxa"/>
            <w:tcBorders>
              <w:top w:val="single" w:sz="4" w:space="0" w:color="auto"/>
              <w:left w:val="single" w:sz="4" w:space="0" w:color="000000"/>
              <w:bottom w:val="single" w:sz="4" w:space="0" w:color="auto"/>
              <w:right w:val="single" w:sz="4" w:space="0" w:color="auto"/>
            </w:tcBorders>
          </w:tcPr>
          <w:p w14:paraId="302673D5" w14:textId="77777777" w:rsidR="009C43D5" w:rsidRDefault="009C43D5" w:rsidP="009C43D5">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C59383" w14:textId="77777777" w:rsidR="009C43D5" w:rsidRDefault="009C43D5" w:rsidP="009C43D5">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tcPr>
          <w:p w14:paraId="56BC942D" w14:textId="77777777" w:rsidR="009C43D5" w:rsidRDefault="009C43D5" w:rsidP="009C43D5">
            <w:pPr>
              <w:jc w:val="center"/>
              <w:rPr>
                <w:rFonts w:asciiTheme="minorHAnsi" w:hAnsiTheme="minorHAnsi"/>
                <w: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7146751" w14:textId="77777777" w:rsidR="009C43D5" w:rsidRDefault="002222D4" w:rsidP="009C43D5">
            <w:pPr>
              <w:jc w:val="center"/>
              <w:rPr>
                <w:rFonts w:asciiTheme="minorHAnsi" w:hAnsiTheme="minorHAnsi"/>
                <w:i/>
                <w:sz w:val="22"/>
                <w:szCs w:val="22"/>
              </w:rPr>
            </w:pPr>
            <w:r>
              <w:rPr>
                <w:rFonts w:asciiTheme="minorHAnsi" w:hAnsiTheme="minorHAnsi"/>
                <w:i/>
                <w:sz w:val="22"/>
                <w:szCs w:val="22"/>
              </w:rPr>
              <w:t>1</w:t>
            </w:r>
          </w:p>
          <w:p w14:paraId="0532778E" w14:textId="77777777" w:rsidR="002222D4" w:rsidRDefault="002222D4" w:rsidP="009C43D5">
            <w:pPr>
              <w:jc w:val="center"/>
              <w:rPr>
                <w:rFonts w:asciiTheme="minorHAnsi" w:hAnsiTheme="minorHAnsi"/>
                <w:i/>
                <w:sz w:val="22"/>
                <w:szCs w:val="22"/>
              </w:rPr>
            </w:pPr>
            <w:r>
              <w:rPr>
                <w:rFonts w:asciiTheme="minorHAnsi" w:hAnsiTheme="minorHAnsi"/>
                <w:i/>
                <w:sz w:val="22"/>
                <w:szCs w:val="22"/>
              </w:rPr>
              <w:t>2</w:t>
            </w:r>
          </w:p>
          <w:p w14:paraId="1FD3849E" w14:textId="77777777" w:rsidR="002222D4" w:rsidRDefault="002222D4" w:rsidP="009C43D5">
            <w:pPr>
              <w:jc w:val="center"/>
              <w:rPr>
                <w:rFonts w:asciiTheme="minorHAnsi" w:hAnsiTheme="minorHAnsi"/>
                <w:i/>
                <w:sz w:val="22"/>
                <w:szCs w:val="22"/>
              </w:rPr>
            </w:pPr>
            <w:r>
              <w:rPr>
                <w:rFonts w:asciiTheme="minorHAnsi" w:hAnsiTheme="minorHAnsi"/>
                <w:i/>
                <w:sz w:val="22"/>
                <w:szCs w:val="22"/>
              </w:rPr>
              <w:t>3</w:t>
            </w:r>
          </w:p>
          <w:p w14:paraId="1B8D6BD9" w14:textId="02620210" w:rsidR="002222D4" w:rsidRDefault="002222D4" w:rsidP="009C43D5">
            <w:pPr>
              <w:jc w:val="center"/>
              <w:rPr>
                <w:rFonts w:asciiTheme="minorHAnsi" w:hAnsiTheme="minorHAnsi"/>
                <w:i/>
                <w:sz w:val="22"/>
                <w:szCs w:val="22"/>
              </w:rPr>
            </w:pPr>
            <w:r>
              <w:rPr>
                <w:rFonts w:asciiTheme="minorHAnsi" w:hAnsiTheme="minorHAnsi"/>
                <w:i/>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769D5469" w14:textId="77777777" w:rsidR="009C43D5" w:rsidRDefault="002222D4" w:rsidP="009C43D5">
            <w:pPr>
              <w:jc w:val="center"/>
              <w:rPr>
                <w:rFonts w:asciiTheme="minorHAnsi" w:hAnsiTheme="minorHAnsi"/>
                <w:i/>
                <w:sz w:val="22"/>
                <w:szCs w:val="22"/>
              </w:rPr>
            </w:pPr>
            <w:r>
              <w:rPr>
                <w:rFonts w:asciiTheme="minorHAnsi" w:hAnsiTheme="minorHAnsi"/>
                <w:i/>
                <w:sz w:val="22"/>
                <w:szCs w:val="22"/>
              </w:rPr>
              <w:t>30</w:t>
            </w:r>
          </w:p>
          <w:p w14:paraId="29CA2D03" w14:textId="77777777" w:rsidR="002222D4" w:rsidRDefault="002222D4" w:rsidP="009C43D5">
            <w:pPr>
              <w:jc w:val="center"/>
              <w:rPr>
                <w:rFonts w:asciiTheme="minorHAnsi" w:hAnsiTheme="minorHAnsi"/>
                <w:i/>
                <w:sz w:val="22"/>
                <w:szCs w:val="22"/>
              </w:rPr>
            </w:pPr>
            <w:r>
              <w:rPr>
                <w:rFonts w:asciiTheme="minorHAnsi" w:hAnsiTheme="minorHAnsi"/>
                <w:i/>
                <w:sz w:val="22"/>
                <w:szCs w:val="22"/>
              </w:rPr>
              <w:t>60</w:t>
            </w:r>
          </w:p>
          <w:p w14:paraId="0E128F56" w14:textId="77777777" w:rsidR="002222D4" w:rsidRDefault="002222D4" w:rsidP="009C43D5">
            <w:pPr>
              <w:jc w:val="center"/>
              <w:rPr>
                <w:rFonts w:asciiTheme="minorHAnsi" w:hAnsiTheme="minorHAnsi"/>
                <w:i/>
                <w:sz w:val="22"/>
                <w:szCs w:val="22"/>
              </w:rPr>
            </w:pPr>
            <w:r>
              <w:rPr>
                <w:rFonts w:asciiTheme="minorHAnsi" w:hAnsiTheme="minorHAnsi"/>
                <w:i/>
                <w:sz w:val="22"/>
                <w:szCs w:val="22"/>
              </w:rPr>
              <w:t>90</w:t>
            </w:r>
          </w:p>
          <w:p w14:paraId="698465EC" w14:textId="2FCC15CE" w:rsidR="002222D4" w:rsidRDefault="002222D4" w:rsidP="009C43D5">
            <w:pPr>
              <w:jc w:val="center"/>
              <w:rPr>
                <w:rFonts w:asciiTheme="minorHAnsi" w:hAnsiTheme="minorHAnsi"/>
                <w:i/>
                <w:sz w:val="22"/>
                <w:szCs w:val="22"/>
              </w:rPr>
            </w:pPr>
            <w:r>
              <w:rPr>
                <w:rFonts w:asciiTheme="minorHAnsi" w:hAnsiTheme="minorHAnsi"/>
                <w:i/>
                <w:sz w:val="22"/>
                <w:szCs w:val="22"/>
              </w:rPr>
              <w:t>120</w:t>
            </w:r>
          </w:p>
        </w:tc>
        <w:tc>
          <w:tcPr>
            <w:tcW w:w="992" w:type="dxa"/>
            <w:tcBorders>
              <w:top w:val="single" w:sz="4" w:space="0" w:color="auto"/>
              <w:left w:val="single" w:sz="4" w:space="0" w:color="auto"/>
              <w:bottom w:val="single" w:sz="4" w:space="0" w:color="auto"/>
              <w:right w:val="single" w:sz="4" w:space="0" w:color="auto"/>
            </w:tcBorders>
          </w:tcPr>
          <w:p w14:paraId="1B6F3415" w14:textId="638E69F9" w:rsidR="009C43D5" w:rsidRDefault="009C43D5" w:rsidP="009C43D5">
            <w:pPr>
              <w:jc w:val="center"/>
              <w:rPr>
                <w:rFonts w:asciiTheme="minorHAnsi" w:hAnsiTheme="minorHAnsi"/>
                <w:i/>
                <w:sz w:val="22"/>
                <w:szCs w:val="22"/>
              </w:rPr>
            </w:pPr>
          </w:p>
        </w:tc>
      </w:tr>
      <w:tr w:rsidR="009C43D5" w14:paraId="2D415999" w14:textId="77777777" w:rsidTr="002818EC">
        <w:trPr>
          <w:trHeight w:val="575"/>
        </w:trPr>
        <w:tc>
          <w:tcPr>
            <w:tcW w:w="1560" w:type="dxa"/>
            <w:tcBorders>
              <w:top w:val="single" w:sz="4" w:space="0" w:color="auto"/>
              <w:left w:val="single" w:sz="4" w:space="0" w:color="auto"/>
              <w:bottom w:val="single" w:sz="4" w:space="0" w:color="auto"/>
              <w:right w:val="nil"/>
            </w:tcBorders>
          </w:tcPr>
          <w:p w14:paraId="311D3935" w14:textId="79118299" w:rsidR="009C43D5" w:rsidRDefault="009C43D5" w:rsidP="009C43D5">
            <w:pPr>
              <w:suppressAutoHyphens/>
              <w:jc w:val="both"/>
              <w:rPr>
                <w:rFonts w:ascii="Arial" w:hAnsi="Arial" w:cs="Arial"/>
                <w:b/>
                <w:bCs/>
                <w:color w:val="333333"/>
                <w:sz w:val="14"/>
                <w:szCs w:val="14"/>
              </w:rPr>
            </w:pPr>
            <w:r w:rsidRPr="00E2223E">
              <w:rPr>
                <w:rFonts w:asciiTheme="minorHAnsi" w:hAnsiTheme="minorHAnsi" w:cstheme="minorHAnsi"/>
                <w:bCs/>
                <w:sz w:val="22"/>
                <w:szCs w:val="22"/>
              </w:rPr>
              <w:t>Matematica</w:t>
            </w:r>
          </w:p>
        </w:tc>
        <w:tc>
          <w:tcPr>
            <w:tcW w:w="1417" w:type="dxa"/>
            <w:tcBorders>
              <w:top w:val="single" w:sz="4" w:space="0" w:color="auto"/>
              <w:left w:val="single" w:sz="4" w:space="0" w:color="auto"/>
              <w:bottom w:val="single" w:sz="4" w:space="0" w:color="auto"/>
              <w:right w:val="nil"/>
            </w:tcBorders>
          </w:tcPr>
          <w:p w14:paraId="3CD302EB" w14:textId="431FD09B" w:rsidR="009C43D5" w:rsidRPr="009C43D5" w:rsidRDefault="009C43D5" w:rsidP="009C43D5">
            <w:pPr>
              <w:rPr>
                <w:rFonts w:asciiTheme="minorHAnsi" w:hAnsiTheme="minorHAnsi" w:cstheme="minorHAnsi"/>
                <w:bCs/>
                <w:sz w:val="22"/>
                <w:szCs w:val="22"/>
              </w:rPr>
            </w:pPr>
            <w:r>
              <w:rPr>
                <w:rFonts w:asciiTheme="minorHAnsi" w:hAnsiTheme="minorHAnsi" w:cstheme="minorHAnsi"/>
                <w:bCs/>
                <w:sz w:val="22"/>
                <w:szCs w:val="22"/>
              </w:rPr>
              <w:t xml:space="preserve"> </w:t>
            </w:r>
            <w:r w:rsidRPr="00E2223E">
              <w:rPr>
                <w:rFonts w:asciiTheme="minorHAnsi" w:hAnsiTheme="minorHAnsi" w:cstheme="minorHAnsi"/>
                <w:bCs/>
                <w:sz w:val="22"/>
                <w:szCs w:val="22"/>
              </w:rPr>
              <w:t>GIOCHI DI MATEMATICA</w:t>
            </w:r>
          </w:p>
        </w:tc>
        <w:tc>
          <w:tcPr>
            <w:tcW w:w="992" w:type="dxa"/>
            <w:tcBorders>
              <w:top w:val="single" w:sz="4" w:space="0" w:color="auto"/>
              <w:left w:val="single" w:sz="4" w:space="0" w:color="000000"/>
              <w:bottom w:val="single" w:sz="4" w:space="0" w:color="auto"/>
              <w:right w:val="single" w:sz="4" w:space="0" w:color="auto"/>
            </w:tcBorders>
          </w:tcPr>
          <w:p w14:paraId="0623B602" w14:textId="77777777" w:rsidR="009C43D5" w:rsidRDefault="009C43D5" w:rsidP="009C43D5">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68E937" w14:textId="77777777" w:rsidR="009C43D5" w:rsidRDefault="009C43D5" w:rsidP="009C43D5">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tcPr>
          <w:p w14:paraId="4841DA5C" w14:textId="77777777" w:rsidR="009C43D5" w:rsidRDefault="009C43D5" w:rsidP="009C43D5">
            <w:pPr>
              <w:jc w:val="center"/>
              <w:rPr>
                <w:rFonts w:asciiTheme="minorHAnsi" w:hAnsiTheme="minorHAnsi"/>
                <w:i/>
                <w:sz w:val="22"/>
                <w:szCs w:val="22"/>
              </w:rPr>
            </w:pPr>
          </w:p>
        </w:tc>
        <w:tc>
          <w:tcPr>
            <w:tcW w:w="992" w:type="dxa"/>
            <w:tcBorders>
              <w:top w:val="single" w:sz="4" w:space="0" w:color="auto"/>
              <w:left w:val="single" w:sz="4" w:space="0" w:color="auto"/>
              <w:bottom w:val="single" w:sz="4" w:space="0" w:color="auto"/>
              <w:right w:val="single" w:sz="4" w:space="0" w:color="auto"/>
            </w:tcBorders>
          </w:tcPr>
          <w:p w14:paraId="537AB04D" w14:textId="77777777" w:rsidR="002222D4" w:rsidRDefault="002222D4" w:rsidP="002222D4">
            <w:pPr>
              <w:jc w:val="center"/>
              <w:rPr>
                <w:rFonts w:asciiTheme="minorHAnsi" w:hAnsiTheme="minorHAnsi"/>
                <w:i/>
                <w:sz w:val="22"/>
                <w:szCs w:val="22"/>
              </w:rPr>
            </w:pPr>
            <w:r>
              <w:rPr>
                <w:rFonts w:asciiTheme="minorHAnsi" w:hAnsiTheme="minorHAnsi"/>
                <w:i/>
                <w:sz w:val="22"/>
                <w:szCs w:val="22"/>
              </w:rPr>
              <w:t>1</w:t>
            </w:r>
          </w:p>
          <w:p w14:paraId="24CA6CC4" w14:textId="77777777" w:rsidR="002222D4" w:rsidRDefault="002222D4" w:rsidP="002222D4">
            <w:pPr>
              <w:jc w:val="center"/>
              <w:rPr>
                <w:rFonts w:asciiTheme="minorHAnsi" w:hAnsiTheme="minorHAnsi"/>
                <w:i/>
                <w:sz w:val="22"/>
                <w:szCs w:val="22"/>
              </w:rPr>
            </w:pPr>
            <w:r>
              <w:rPr>
                <w:rFonts w:asciiTheme="minorHAnsi" w:hAnsiTheme="minorHAnsi"/>
                <w:i/>
                <w:sz w:val="22"/>
                <w:szCs w:val="22"/>
              </w:rPr>
              <w:t>2</w:t>
            </w:r>
          </w:p>
          <w:p w14:paraId="04BB592C" w14:textId="77777777" w:rsidR="002222D4" w:rsidRDefault="002222D4" w:rsidP="002222D4">
            <w:pPr>
              <w:jc w:val="center"/>
              <w:rPr>
                <w:rFonts w:asciiTheme="minorHAnsi" w:hAnsiTheme="minorHAnsi"/>
                <w:i/>
                <w:sz w:val="22"/>
                <w:szCs w:val="22"/>
              </w:rPr>
            </w:pPr>
            <w:r>
              <w:rPr>
                <w:rFonts w:asciiTheme="minorHAnsi" w:hAnsiTheme="minorHAnsi"/>
                <w:i/>
                <w:sz w:val="22"/>
                <w:szCs w:val="22"/>
              </w:rPr>
              <w:t>3</w:t>
            </w:r>
          </w:p>
          <w:p w14:paraId="2162C77A" w14:textId="2258A8C7" w:rsidR="009C43D5" w:rsidRDefault="002222D4" w:rsidP="002222D4">
            <w:pPr>
              <w:jc w:val="center"/>
              <w:rPr>
                <w:rFonts w:asciiTheme="minorHAnsi" w:hAnsiTheme="minorHAnsi"/>
                <w:i/>
                <w:sz w:val="22"/>
                <w:szCs w:val="22"/>
              </w:rPr>
            </w:pPr>
            <w:r>
              <w:rPr>
                <w:rFonts w:asciiTheme="minorHAnsi" w:hAnsiTheme="minorHAnsi"/>
                <w:i/>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737558B5" w14:textId="77777777" w:rsidR="002222D4" w:rsidRDefault="002222D4" w:rsidP="002222D4">
            <w:pPr>
              <w:jc w:val="center"/>
              <w:rPr>
                <w:rFonts w:asciiTheme="minorHAnsi" w:hAnsiTheme="minorHAnsi"/>
                <w:i/>
                <w:sz w:val="22"/>
                <w:szCs w:val="22"/>
              </w:rPr>
            </w:pPr>
            <w:r>
              <w:rPr>
                <w:rFonts w:asciiTheme="minorHAnsi" w:hAnsiTheme="minorHAnsi"/>
                <w:i/>
                <w:sz w:val="22"/>
                <w:szCs w:val="22"/>
              </w:rPr>
              <w:t>30</w:t>
            </w:r>
          </w:p>
          <w:p w14:paraId="77D91A80" w14:textId="77777777" w:rsidR="002222D4" w:rsidRDefault="002222D4" w:rsidP="002222D4">
            <w:pPr>
              <w:jc w:val="center"/>
              <w:rPr>
                <w:rFonts w:asciiTheme="minorHAnsi" w:hAnsiTheme="minorHAnsi"/>
                <w:i/>
                <w:sz w:val="22"/>
                <w:szCs w:val="22"/>
              </w:rPr>
            </w:pPr>
            <w:r>
              <w:rPr>
                <w:rFonts w:asciiTheme="minorHAnsi" w:hAnsiTheme="minorHAnsi"/>
                <w:i/>
                <w:sz w:val="22"/>
                <w:szCs w:val="22"/>
              </w:rPr>
              <w:t>60</w:t>
            </w:r>
          </w:p>
          <w:p w14:paraId="5EDA9F5A" w14:textId="77777777" w:rsidR="002222D4" w:rsidRDefault="002222D4" w:rsidP="002222D4">
            <w:pPr>
              <w:jc w:val="center"/>
              <w:rPr>
                <w:rFonts w:asciiTheme="minorHAnsi" w:hAnsiTheme="minorHAnsi"/>
                <w:i/>
                <w:sz w:val="22"/>
                <w:szCs w:val="22"/>
              </w:rPr>
            </w:pPr>
            <w:r>
              <w:rPr>
                <w:rFonts w:asciiTheme="minorHAnsi" w:hAnsiTheme="minorHAnsi"/>
                <w:i/>
                <w:sz w:val="22"/>
                <w:szCs w:val="22"/>
              </w:rPr>
              <w:t>90</w:t>
            </w:r>
          </w:p>
          <w:p w14:paraId="1A06D687" w14:textId="04202D78" w:rsidR="009C43D5" w:rsidRDefault="002222D4" w:rsidP="002222D4">
            <w:pPr>
              <w:jc w:val="center"/>
              <w:rPr>
                <w:rFonts w:asciiTheme="minorHAnsi" w:hAnsiTheme="minorHAnsi"/>
                <w:i/>
                <w:sz w:val="22"/>
                <w:szCs w:val="22"/>
              </w:rPr>
            </w:pPr>
            <w:r>
              <w:rPr>
                <w:rFonts w:asciiTheme="minorHAnsi" w:hAnsiTheme="minorHAnsi"/>
                <w:i/>
                <w:sz w:val="22"/>
                <w:szCs w:val="22"/>
              </w:rPr>
              <w:t>120</w:t>
            </w:r>
          </w:p>
        </w:tc>
        <w:tc>
          <w:tcPr>
            <w:tcW w:w="992" w:type="dxa"/>
            <w:tcBorders>
              <w:top w:val="single" w:sz="4" w:space="0" w:color="auto"/>
              <w:left w:val="single" w:sz="4" w:space="0" w:color="auto"/>
              <w:bottom w:val="single" w:sz="4" w:space="0" w:color="auto"/>
              <w:right w:val="single" w:sz="4" w:space="0" w:color="auto"/>
            </w:tcBorders>
          </w:tcPr>
          <w:p w14:paraId="658B54CE" w14:textId="1747013A" w:rsidR="009C43D5" w:rsidRDefault="009C43D5" w:rsidP="009C43D5">
            <w:pPr>
              <w:jc w:val="center"/>
              <w:rPr>
                <w:rFonts w:asciiTheme="minorHAnsi" w:hAnsiTheme="minorHAnsi"/>
                <w:i/>
                <w:sz w:val="22"/>
                <w:szCs w:val="22"/>
              </w:rPr>
            </w:pPr>
          </w:p>
        </w:tc>
      </w:tr>
      <w:tr w:rsidR="009C43D5" w14:paraId="50260A1E" w14:textId="77777777" w:rsidTr="002818EC">
        <w:trPr>
          <w:trHeight w:val="385"/>
        </w:trPr>
        <w:tc>
          <w:tcPr>
            <w:tcW w:w="1560" w:type="dxa"/>
            <w:tcBorders>
              <w:top w:val="single" w:sz="4" w:space="0" w:color="auto"/>
              <w:left w:val="single" w:sz="4" w:space="0" w:color="auto"/>
              <w:bottom w:val="single" w:sz="4" w:space="0" w:color="auto"/>
              <w:right w:val="nil"/>
            </w:tcBorders>
          </w:tcPr>
          <w:p w14:paraId="663C6BAC" w14:textId="77777777" w:rsidR="009C43D5" w:rsidRDefault="009C43D5" w:rsidP="009403AC">
            <w:pPr>
              <w:suppressAutoHyphens/>
              <w:rPr>
                <w:rFonts w:ascii="Arial" w:hAnsi="Arial" w:cs="Arial"/>
                <w:b/>
                <w:bCs/>
                <w:color w:val="333333"/>
                <w:sz w:val="14"/>
                <w:szCs w:val="14"/>
              </w:rPr>
            </w:pPr>
            <w:r>
              <w:rPr>
                <w:rFonts w:asciiTheme="minorHAnsi" w:hAnsiTheme="minorHAnsi" w:cstheme="minorHAnsi"/>
                <w:sz w:val="22"/>
                <w:szCs w:val="22"/>
              </w:rPr>
              <w:t>Inglese</w:t>
            </w:r>
            <w:r w:rsidRPr="001A69E0">
              <w:rPr>
                <w:rFonts w:asciiTheme="minorHAnsi" w:hAnsiTheme="minorHAnsi" w:cstheme="minorHAnsi"/>
                <w:bCs/>
                <w:sz w:val="22"/>
                <w:szCs w:val="22"/>
              </w:rPr>
              <w:t xml:space="preserve"> Lingua inglese per gli allievi della scuola primaria</w:t>
            </w:r>
          </w:p>
        </w:tc>
        <w:tc>
          <w:tcPr>
            <w:tcW w:w="1417" w:type="dxa"/>
            <w:tcBorders>
              <w:top w:val="single" w:sz="4" w:space="0" w:color="auto"/>
              <w:left w:val="single" w:sz="4" w:space="0" w:color="auto"/>
              <w:bottom w:val="single" w:sz="4" w:space="0" w:color="auto"/>
              <w:right w:val="nil"/>
            </w:tcBorders>
          </w:tcPr>
          <w:p w14:paraId="39A8AB40" w14:textId="77777777" w:rsidR="009C43D5" w:rsidRPr="001A69E0" w:rsidRDefault="009C43D5" w:rsidP="009C43D5">
            <w:pPr>
              <w:rPr>
                <w:rFonts w:asciiTheme="minorHAnsi" w:hAnsiTheme="minorHAnsi" w:cstheme="minorHAnsi"/>
                <w:bCs/>
                <w:sz w:val="22"/>
                <w:szCs w:val="22"/>
              </w:rPr>
            </w:pPr>
            <w:r>
              <w:rPr>
                <w:rFonts w:asciiTheme="minorHAnsi" w:hAnsiTheme="minorHAnsi" w:cstheme="minorHAnsi"/>
                <w:bCs/>
                <w:sz w:val="22"/>
                <w:szCs w:val="22"/>
              </w:rPr>
              <w:t xml:space="preserve"> GAMES IN ENGLISH</w:t>
            </w:r>
          </w:p>
          <w:p w14:paraId="3F17189A" w14:textId="37C39BCA" w:rsidR="009C43D5" w:rsidRDefault="009C43D5" w:rsidP="009C43D5">
            <w:pPr>
              <w:suppressAutoHyphens/>
              <w:jc w:val="both"/>
              <w:rPr>
                <w:rFonts w:ascii="Arial" w:hAnsi="Arial" w:cs="Arial"/>
                <w:b/>
                <w:bCs/>
                <w:color w:val="333333"/>
                <w:sz w:val="14"/>
                <w:szCs w:val="14"/>
              </w:rPr>
            </w:pPr>
          </w:p>
        </w:tc>
        <w:tc>
          <w:tcPr>
            <w:tcW w:w="992" w:type="dxa"/>
            <w:tcBorders>
              <w:top w:val="single" w:sz="4" w:space="0" w:color="auto"/>
              <w:left w:val="single" w:sz="4" w:space="0" w:color="000000"/>
              <w:bottom w:val="single" w:sz="4" w:space="0" w:color="auto"/>
              <w:right w:val="single" w:sz="4" w:space="0" w:color="auto"/>
            </w:tcBorders>
          </w:tcPr>
          <w:p w14:paraId="74179380" w14:textId="77777777" w:rsidR="009C43D5" w:rsidRDefault="009C43D5" w:rsidP="009C43D5">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A52F84" w14:textId="77777777" w:rsidR="009C43D5" w:rsidRDefault="009C43D5" w:rsidP="009C43D5">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tcPr>
          <w:p w14:paraId="6C3614B0" w14:textId="77777777" w:rsidR="009C43D5" w:rsidRDefault="009C43D5" w:rsidP="009C43D5">
            <w:pPr>
              <w:jc w:val="center"/>
              <w:rPr>
                <w:rFonts w:asciiTheme="minorHAnsi" w:hAnsiTheme="minorHAnsi"/>
                <w:i/>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C4A710" w14:textId="12739164" w:rsidR="009C43D5" w:rsidRDefault="002222D4" w:rsidP="009C43D5">
            <w:pPr>
              <w:jc w:val="center"/>
              <w:rPr>
                <w:rFonts w:asciiTheme="minorHAnsi" w:hAnsiTheme="minorHAnsi"/>
                <w:i/>
                <w:sz w:val="22"/>
                <w:szCs w:val="22"/>
              </w:rPr>
            </w:pPr>
            <w:r>
              <w:rPr>
                <w:rFonts w:asciiTheme="minorHAnsi" w:hAnsiTheme="minorHAnsi"/>
                <w:i/>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027EB12F" w14:textId="1543C55C" w:rsidR="009C43D5" w:rsidRDefault="002222D4" w:rsidP="009C43D5">
            <w:pPr>
              <w:jc w:val="center"/>
              <w:rPr>
                <w:rFonts w:asciiTheme="minorHAnsi" w:hAnsiTheme="minorHAnsi"/>
                <w:i/>
                <w:sz w:val="22"/>
                <w:szCs w:val="22"/>
              </w:rPr>
            </w:pPr>
            <w:r>
              <w:rPr>
                <w:rFonts w:asciiTheme="minorHAnsi" w:hAnsiTheme="minorHAnsi"/>
                <w:i/>
                <w:sz w:val="22"/>
                <w:szCs w:val="22"/>
              </w:rPr>
              <w:t>30</w:t>
            </w:r>
          </w:p>
        </w:tc>
        <w:tc>
          <w:tcPr>
            <w:tcW w:w="992" w:type="dxa"/>
            <w:tcBorders>
              <w:top w:val="single" w:sz="4" w:space="0" w:color="auto"/>
              <w:left w:val="single" w:sz="4" w:space="0" w:color="auto"/>
              <w:bottom w:val="single" w:sz="4" w:space="0" w:color="auto"/>
              <w:right w:val="single" w:sz="4" w:space="0" w:color="auto"/>
            </w:tcBorders>
          </w:tcPr>
          <w:p w14:paraId="2049F418" w14:textId="1360C553" w:rsidR="009C43D5" w:rsidRDefault="009C43D5" w:rsidP="009C43D5">
            <w:pPr>
              <w:jc w:val="center"/>
              <w:rPr>
                <w:rFonts w:asciiTheme="minorHAnsi" w:hAnsiTheme="minorHAnsi"/>
                <w:i/>
                <w:sz w:val="22"/>
                <w:szCs w:val="22"/>
              </w:rPr>
            </w:pPr>
          </w:p>
        </w:tc>
      </w:tr>
      <w:tr w:rsidR="009C43D5" w14:paraId="72694C99" w14:textId="77777777" w:rsidTr="002818EC">
        <w:trPr>
          <w:trHeight w:val="379"/>
        </w:trPr>
        <w:tc>
          <w:tcPr>
            <w:tcW w:w="2977" w:type="dxa"/>
            <w:gridSpan w:val="2"/>
            <w:tcBorders>
              <w:top w:val="single" w:sz="4" w:space="0" w:color="auto"/>
              <w:left w:val="single" w:sz="4" w:space="0" w:color="auto"/>
              <w:bottom w:val="single" w:sz="4" w:space="0" w:color="auto"/>
              <w:right w:val="nil"/>
            </w:tcBorders>
            <w:shd w:val="clear" w:color="auto" w:fill="CCCCFF"/>
            <w:vAlign w:val="center"/>
            <w:hideMark/>
          </w:tcPr>
          <w:p w14:paraId="601355BB" w14:textId="7955CF17" w:rsidR="009C43D5" w:rsidRDefault="009C43D5" w:rsidP="009403AC">
            <w:pPr>
              <w:suppressAutoHyphens/>
              <w:jc w:val="center"/>
              <w:rPr>
                <w:rFonts w:ascii="Arial" w:hAnsi="Arial" w:cs="Arial"/>
                <w:b/>
                <w:bCs/>
                <w:color w:val="333333"/>
                <w:sz w:val="16"/>
                <w:szCs w:val="16"/>
                <w:lang w:eastAsia="ar-SA"/>
              </w:rPr>
            </w:pPr>
            <w:r w:rsidRPr="009C43D5">
              <w:rPr>
                <w:rFonts w:ascii="Arial" w:hAnsi="Arial" w:cs="Arial"/>
                <w:b/>
                <w:bCs/>
                <w:color w:val="333333"/>
              </w:rPr>
              <w:lastRenderedPageBreak/>
              <w:t xml:space="preserve">TUTOR </w:t>
            </w:r>
            <w:r>
              <w:rPr>
                <w:rFonts w:ascii="Arial" w:hAnsi="Arial" w:cs="Arial"/>
                <w:b/>
                <w:bCs/>
                <w:color w:val="333333"/>
                <w:sz w:val="16"/>
                <w:szCs w:val="16"/>
              </w:rPr>
              <w:t>Titolo Modulo</w:t>
            </w:r>
          </w:p>
        </w:tc>
        <w:tc>
          <w:tcPr>
            <w:tcW w:w="99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60CCC44B" w14:textId="77777777"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rPr>
              <w:t>Ruolo di interno</w:t>
            </w:r>
          </w:p>
        </w:tc>
        <w:tc>
          <w:tcPr>
            <w:tcW w:w="1134"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2A935786" w14:textId="77777777"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 xml:space="preserve">Ruolo di </w:t>
            </w:r>
            <w:proofErr w:type="spellStart"/>
            <w:r>
              <w:rPr>
                <w:rFonts w:ascii="Arial" w:hAnsi="Arial" w:cs="Arial"/>
                <w:b/>
                <w:bCs/>
                <w:color w:val="333333"/>
                <w:sz w:val="16"/>
                <w:szCs w:val="16"/>
                <w:lang w:eastAsia="ar-SA"/>
              </w:rPr>
              <w:t>Coll</w:t>
            </w:r>
            <w:proofErr w:type="spellEnd"/>
            <w:r>
              <w:rPr>
                <w:rFonts w:ascii="Arial" w:hAnsi="Arial" w:cs="Arial"/>
                <w:b/>
                <w:bCs/>
                <w:color w:val="333333"/>
                <w:sz w:val="16"/>
                <w:szCs w:val="16"/>
                <w:lang w:eastAsia="ar-SA"/>
              </w:rPr>
              <w:t>. plurima</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71918731" w14:textId="77777777"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Ruolo Lav. autonomo</w:t>
            </w:r>
          </w:p>
        </w:tc>
        <w:tc>
          <w:tcPr>
            <w:tcW w:w="992" w:type="dxa"/>
            <w:tcBorders>
              <w:top w:val="single" w:sz="4" w:space="0" w:color="auto"/>
              <w:left w:val="single" w:sz="4" w:space="0" w:color="auto"/>
              <w:bottom w:val="single" w:sz="4" w:space="0" w:color="auto"/>
              <w:right w:val="single" w:sz="4" w:space="0" w:color="auto"/>
            </w:tcBorders>
            <w:shd w:val="clear" w:color="auto" w:fill="CCCCFF"/>
          </w:tcPr>
          <w:p w14:paraId="76FC68FF" w14:textId="77777777"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N° di EDIZIONI</w:t>
            </w:r>
          </w:p>
        </w:tc>
        <w:tc>
          <w:tcPr>
            <w:tcW w:w="992" w:type="dxa"/>
            <w:tcBorders>
              <w:top w:val="single" w:sz="4" w:space="0" w:color="auto"/>
              <w:left w:val="single" w:sz="4" w:space="0" w:color="auto"/>
              <w:bottom w:val="single" w:sz="4" w:space="0" w:color="auto"/>
              <w:right w:val="single" w:sz="4" w:space="0" w:color="auto"/>
            </w:tcBorders>
            <w:shd w:val="clear" w:color="auto" w:fill="CCCCFF"/>
          </w:tcPr>
          <w:p w14:paraId="4C54E4C3" w14:textId="77777777"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N° di ore</w:t>
            </w:r>
          </w:p>
        </w:tc>
        <w:tc>
          <w:tcPr>
            <w:tcW w:w="992" w:type="dxa"/>
            <w:tcBorders>
              <w:top w:val="single" w:sz="4" w:space="0" w:color="auto"/>
              <w:left w:val="single" w:sz="4" w:space="0" w:color="auto"/>
              <w:bottom w:val="single" w:sz="4" w:space="0" w:color="auto"/>
              <w:right w:val="single" w:sz="4" w:space="0" w:color="auto"/>
            </w:tcBorders>
            <w:shd w:val="clear" w:color="auto" w:fill="CCCCFF"/>
          </w:tcPr>
          <w:p w14:paraId="6FD8FCDB" w14:textId="77777777" w:rsidR="009C43D5" w:rsidRDefault="009C43D5" w:rsidP="009403AC">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2222D4" w14:paraId="4809749D" w14:textId="77777777" w:rsidTr="002818EC">
        <w:trPr>
          <w:trHeight w:val="385"/>
        </w:trPr>
        <w:tc>
          <w:tcPr>
            <w:tcW w:w="1560" w:type="dxa"/>
            <w:tcBorders>
              <w:top w:val="single" w:sz="4" w:space="0" w:color="auto"/>
              <w:left w:val="single" w:sz="4" w:space="0" w:color="auto"/>
              <w:bottom w:val="single" w:sz="4" w:space="0" w:color="auto"/>
              <w:right w:val="nil"/>
            </w:tcBorders>
          </w:tcPr>
          <w:p w14:paraId="4CAC9147" w14:textId="77777777" w:rsidR="002222D4" w:rsidRDefault="002222D4" w:rsidP="002222D4">
            <w:pPr>
              <w:suppressAutoHyphens/>
              <w:jc w:val="both"/>
              <w:rPr>
                <w:rFonts w:ascii="Arial" w:hAnsi="Arial" w:cs="Arial"/>
                <w:b/>
                <w:bCs/>
                <w:color w:val="333333"/>
                <w:sz w:val="14"/>
                <w:szCs w:val="14"/>
              </w:rPr>
            </w:pPr>
            <w:r>
              <w:rPr>
                <w:rFonts w:ascii="Geneva" w:hAnsi="Geneva"/>
                <w:color w:val="000000"/>
                <w:shd w:val="clear" w:color="auto" w:fill="FFFFFF"/>
              </w:rPr>
              <w:t>Lingua madre</w:t>
            </w:r>
          </w:p>
        </w:tc>
        <w:tc>
          <w:tcPr>
            <w:tcW w:w="1417" w:type="dxa"/>
            <w:tcBorders>
              <w:top w:val="single" w:sz="4" w:space="0" w:color="auto"/>
              <w:left w:val="single" w:sz="4" w:space="0" w:color="auto"/>
              <w:bottom w:val="single" w:sz="4" w:space="0" w:color="auto"/>
              <w:right w:val="nil"/>
            </w:tcBorders>
          </w:tcPr>
          <w:p w14:paraId="134E28D6" w14:textId="77777777" w:rsidR="002222D4" w:rsidRDefault="002222D4" w:rsidP="002222D4">
            <w:pPr>
              <w:suppressAutoHyphens/>
              <w:rPr>
                <w:rFonts w:ascii="Arial" w:hAnsi="Arial" w:cs="Arial"/>
                <w:b/>
                <w:bCs/>
                <w:color w:val="333333"/>
                <w:sz w:val="14"/>
                <w:szCs w:val="14"/>
              </w:rPr>
            </w:pPr>
            <w:r>
              <w:rPr>
                <w:rFonts w:ascii="Geneva" w:hAnsi="Geneva"/>
                <w:color w:val="000000"/>
                <w:shd w:val="clear" w:color="auto" w:fill="FFFFFF"/>
              </w:rPr>
              <w:t xml:space="preserve"> GIOCHI DI ITALIANO</w:t>
            </w:r>
          </w:p>
        </w:tc>
        <w:tc>
          <w:tcPr>
            <w:tcW w:w="992" w:type="dxa"/>
            <w:tcBorders>
              <w:top w:val="single" w:sz="4" w:space="0" w:color="auto"/>
              <w:left w:val="single" w:sz="4" w:space="0" w:color="000000"/>
              <w:bottom w:val="single" w:sz="4" w:space="0" w:color="auto"/>
              <w:right w:val="single" w:sz="4" w:space="0" w:color="auto"/>
            </w:tcBorders>
          </w:tcPr>
          <w:p w14:paraId="38815DA1" w14:textId="77777777" w:rsidR="002222D4" w:rsidRDefault="002222D4" w:rsidP="002222D4">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F1B2B1" w14:textId="77777777" w:rsidR="002222D4" w:rsidRDefault="002222D4" w:rsidP="002222D4">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tcPr>
          <w:p w14:paraId="34611BE6" w14:textId="77777777" w:rsidR="002222D4" w:rsidRDefault="002222D4" w:rsidP="002222D4">
            <w:pPr>
              <w:jc w:val="center"/>
              <w:rPr>
                <w:rFonts w:asciiTheme="minorHAnsi" w:hAnsiTheme="minorHAnsi"/>
                <w: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AE56FEE" w14:textId="77777777" w:rsidR="002222D4" w:rsidRDefault="002222D4" w:rsidP="002222D4">
            <w:pPr>
              <w:jc w:val="center"/>
              <w:rPr>
                <w:rFonts w:asciiTheme="minorHAnsi" w:hAnsiTheme="minorHAnsi"/>
                <w:i/>
                <w:sz w:val="22"/>
                <w:szCs w:val="22"/>
              </w:rPr>
            </w:pPr>
            <w:r>
              <w:rPr>
                <w:rFonts w:asciiTheme="minorHAnsi" w:hAnsiTheme="minorHAnsi"/>
                <w:i/>
                <w:sz w:val="22"/>
                <w:szCs w:val="22"/>
              </w:rPr>
              <w:t>1</w:t>
            </w:r>
          </w:p>
          <w:p w14:paraId="7F03EBAD" w14:textId="77777777" w:rsidR="002222D4" w:rsidRDefault="002222D4" w:rsidP="002222D4">
            <w:pPr>
              <w:jc w:val="center"/>
              <w:rPr>
                <w:rFonts w:asciiTheme="minorHAnsi" w:hAnsiTheme="minorHAnsi"/>
                <w:i/>
                <w:sz w:val="22"/>
                <w:szCs w:val="22"/>
              </w:rPr>
            </w:pPr>
            <w:r>
              <w:rPr>
                <w:rFonts w:asciiTheme="minorHAnsi" w:hAnsiTheme="minorHAnsi"/>
                <w:i/>
                <w:sz w:val="22"/>
                <w:szCs w:val="22"/>
              </w:rPr>
              <w:t>2</w:t>
            </w:r>
          </w:p>
          <w:p w14:paraId="5475538B" w14:textId="77777777" w:rsidR="002222D4" w:rsidRDefault="002222D4" w:rsidP="002222D4">
            <w:pPr>
              <w:jc w:val="center"/>
              <w:rPr>
                <w:rFonts w:asciiTheme="minorHAnsi" w:hAnsiTheme="minorHAnsi"/>
                <w:i/>
                <w:sz w:val="22"/>
                <w:szCs w:val="22"/>
              </w:rPr>
            </w:pPr>
            <w:r>
              <w:rPr>
                <w:rFonts w:asciiTheme="minorHAnsi" w:hAnsiTheme="minorHAnsi"/>
                <w:i/>
                <w:sz w:val="22"/>
                <w:szCs w:val="22"/>
              </w:rPr>
              <w:t>3</w:t>
            </w:r>
          </w:p>
          <w:p w14:paraId="0C781A1A" w14:textId="3412D38A" w:rsidR="002222D4" w:rsidRDefault="002222D4" w:rsidP="002222D4">
            <w:pPr>
              <w:jc w:val="center"/>
              <w:rPr>
                <w:rFonts w:asciiTheme="minorHAnsi" w:hAnsiTheme="minorHAnsi"/>
                <w:i/>
                <w:sz w:val="22"/>
                <w:szCs w:val="22"/>
              </w:rPr>
            </w:pPr>
            <w:r>
              <w:rPr>
                <w:rFonts w:asciiTheme="minorHAnsi" w:hAnsiTheme="minorHAnsi"/>
                <w:i/>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7E35E30D" w14:textId="77777777" w:rsidR="002222D4" w:rsidRDefault="002222D4" w:rsidP="002222D4">
            <w:pPr>
              <w:jc w:val="center"/>
              <w:rPr>
                <w:rFonts w:asciiTheme="minorHAnsi" w:hAnsiTheme="minorHAnsi"/>
                <w:i/>
                <w:sz w:val="22"/>
                <w:szCs w:val="22"/>
              </w:rPr>
            </w:pPr>
            <w:r>
              <w:rPr>
                <w:rFonts w:asciiTheme="minorHAnsi" w:hAnsiTheme="minorHAnsi"/>
                <w:i/>
                <w:sz w:val="22"/>
                <w:szCs w:val="22"/>
              </w:rPr>
              <w:t>30</w:t>
            </w:r>
          </w:p>
          <w:p w14:paraId="745457DD" w14:textId="77777777" w:rsidR="002222D4" w:rsidRDefault="002222D4" w:rsidP="002222D4">
            <w:pPr>
              <w:jc w:val="center"/>
              <w:rPr>
                <w:rFonts w:asciiTheme="minorHAnsi" w:hAnsiTheme="minorHAnsi"/>
                <w:i/>
                <w:sz w:val="22"/>
                <w:szCs w:val="22"/>
              </w:rPr>
            </w:pPr>
            <w:r>
              <w:rPr>
                <w:rFonts w:asciiTheme="minorHAnsi" w:hAnsiTheme="minorHAnsi"/>
                <w:i/>
                <w:sz w:val="22"/>
                <w:szCs w:val="22"/>
              </w:rPr>
              <w:t>60</w:t>
            </w:r>
          </w:p>
          <w:p w14:paraId="62BBBA16" w14:textId="77777777" w:rsidR="002222D4" w:rsidRDefault="002222D4" w:rsidP="002222D4">
            <w:pPr>
              <w:jc w:val="center"/>
              <w:rPr>
                <w:rFonts w:asciiTheme="minorHAnsi" w:hAnsiTheme="minorHAnsi"/>
                <w:i/>
                <w:sz w:val="22"/>
                <w:szCs w:val="22"/>
              </w:rPr>
            </w:pPr>
            <w:r>
              <w:rPr>
                <w:rFonts w:asciiTheme="minorHAnsi" w:hAnsiTheme="minorHAnsi"/>
                <w:i/>
                <w:sz w:val="22"/>
                <w:szCs w:val="22"/>
              </w:rPr>
              <w:t>90</w:t>
            </w:r>
          </w:p>
          <w:p w14:paraId="768E1F39" w14:textId="56DEC11F" w:rsidR="002222D4" w:rsidRDefault="002222D4" w:rsidP="002222D4">
            <w:pPr>
              <w:jc w:val="center"/>
              <w:rPr>
                <w:rFonts w:asciiTheme="minorHAnsi" w:hAnsiTheme="minorHAnsi"/>
                <w:i/>
                <w:sz w:val="22"/>
                <w:szCs w:val="22"/>
              </w:rPr>
            </w:pPr>
            <w:r>
              <w:rPr>
                <w:rFonts w:asciiTheme="minorHAnsi" w:hAnsiTheme="minorHAnsi"/>
                <w:i/>
                <w:sz w:val="22"/>
                <w:szCs w:val="22"/>
              </w:rPr>
              <w:t>120</w:t>
            </w:r>
          </w:p>
        </w:tc>
        <w:tc>
          <w:tcPr>
            <w:tcW w:w="992" w:type="dxa"/>
            <w:tcBorders>
              <w:top w:val="single" w:sz="4" w:space="0" w:color="auto"/>
              <w:left w:val="single" w:sz="4" w:space="0" w:color="auto"/>
              <w:bottom w:val="single" w:sz="4" w:space="0" w:color="auto"/>
              <w:right w:val="single" w:sz="4" w:space="0" w:color="auto"/>
            </w:tcBorders>
          </w:tcPr>
          <w:p w14:paraId="4550CE5C" w14:textId="77777777" w:rsidR="002222D4" w:rsidRDefault="002222D4" w:rsidP="002222D4">
            <w:pPr>
              <w:jc w:val="center"/>
              <w:rPr>
                <w:rFonts w:asciiTheme="minorHAnsi" w:hAnsiTheme="minorHAnsi"/>
                <w:i/>
                <w:sz w:val="22"/>
                <w:szCs w:val="22"/>
              </w:rPr>
            </w:pPr>
          </w:p>
        </w:tc>
      </w:tr>
      <w:tr w:rsidR="002222D4" w14:paraId="76112A18" w14:textId="77777777" w:rsidTr="002818EC">
        <w:trPr>
          <w:trHeight w:val="575"/>
        </w:trPr>
        <w:tc>
          <w:tcPr>
            <w:tcW w:w="1560" w:type="dxa"/>
            <w:tcBorders>
              <w:top w:val="single" w:sz="4" w:space="0" w:color="auto"/>
              <w:left w:val="single" w:sz="4" w:space="0" w:color="auto"/>
              <w:bottom w:val="single" w:sz="4" w:space="0" w:color="auto"/>
              <w:right w:val="nil"/>
            </w:tcBorders>
          </w:tcPr>
          <w:p w14:paraId="2DCB9908" w14:textId="77777777" w:rsidR="002222D4" w:rsidRDefault="002222D4" w:rsidP="002222D4">
            <w:pPr>
              <w:suppressAutoHyphens/>
              <w:jc w:val="both"/>
              <w:rPr>
                <w:rFonts w:ascii="Arial" w:hAnsi="Arial" w:cs="Arial"/>
                <w:b/>
                <w:bCs/>
                <w:color w:val="333333"/>
                <w:sz w:val="14"/>
                <w:szCs w:val="14"/>
              </w:rPr>
            </w:pPr>
            <w:r w:rsidRPr="00E2223E">
              <w:rPr>
                <w:rFonts w:asciiTheme="minorHAnsi" w:hAnsiTheme="minorHAnsi" w:cstheme="minorHAnsi"/>
                <w:bCs/>
                <w:sz w:val="22"/>
                <w:szCs w:val="22"/>
              </w:rPr>
              <w:t>Matematica</w:t>
            </w:r>
          </w:p>
        </w:tc>
        <w:tc>
          <w:tcPr>
            <w:tcW w:w="1417" w:type="dxa"/>
            <w:tcBorders>
              <w:top w:val="single" w:sz="4" w:space="0" w:color="auto"/>
              <w:left w:val="single" w:sz="4" w:space="0" w:color="auto"/>
              <w:bottom w:val="single" w:sz="4" w:space="0" w:color="auto"/>
              <w:right w:val="nil"/>
            </w:tcBorders>
          </w:tcPr>
          <w:p w14:paraId="76BA9441" w14:textId="77777777" w:rsidR="002222D4" w:rsidRPr="009C43D5" w:rsidRDefault="002222D4" w:rsidP="002222D4">
            <w:pPr>
              <w:rPr>
                <w:rFonts w:asciiTheme="minorHAnsi" w:hAnsiTheme="minorHAnsi" w:cstheme="minorHAnsi"/>
                <w:bCs/>
                <w:sz w:val="22"/>
                <w:szCs w:val="22"/>
              </w:rPr>
            </w:pPr>
            <w:r>
              <w:rPr>
                <w:rFonts w:asciiTheme="minorHAnsi" w:hAnsiTheme="minorHAnsi" w:cstheme="minorHAnsi"/>
                <w:bCs/>
                <w:sz w:val="22"/>
                <w:szCs w:val="22"/>
              </w:rPr>
              <w:t xml:space="preserve"> </w:t>
            </w:r>
            <w:r w:rsidRPr="00E2223E">
              <w:rPr>
                <w:rFonts w:asciiTheme="minorHAnsi" w:hAnsiTheme="minorHAnsi" w:cstheme="minorHAnsi"/>
                <w:bCs/>
                <w:sz w:val="22"/>
                <w:szCs w:val="22"/>
              </w:rPr>
              <w:t>GIOCHI DI MATEMATICA</w:t>
            </w:r>
          </w:p>
        </w:tc>
        <w:tc>
          <w:tcPr>
            <w:tcW w:w="992" w:type="dxa"/>
            <w:tcBorders>
              <w:top w:val="single" w:sz="4" w:space="0" w:color="auto"/>
              <w:left w:val="single" w:sz="4" w:space="0" w:color="000000"/>
              <w:bottom w:val="single" w:sz="4" w:space="0" w:color="auto"/>
              <w:right w:val="single" w:sz="4" w:space="0" w:color="auto"/>
            </w:tcBorders>
          </w:tcPr>
          <w:p w14:paraId="6ED68556" w14:textId="77777777" w:rsidR="002222D4" w:rsidRDefault="002222D4" w:rsidP="002222D4">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C61AAC" w14:textId="77777777" w:rsidR="002222D4" w:rsidRDefault="002222D4" w:rsidP="002222D4">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tcPr>
          <w:p w14:paraId="68F9F7A6" w14:textId="77777777" w:rsidR="002222D4" w:rsidRDefault="002222D4" w:rsidP="002222D4">
            <w:pPr>
              <w:jc w:val="center"/>
              <w:rPr>
                <w:rFonts w:asciiTheme="minorHAnsi" w:hAnsiTheme="minorHAnsi"/>
                <w:i/>
                <w:sz w:val="22"/>
                <w:szCs w:val="22"/>
              </w:rPr>
            </w:pPr>
          </w:p>
        </w:tc>
        <w:tc>
          <w:tcPr>
            <w:tcW w:w="992" w:type="dxa"/>
            <w:tcBorders>
              <w:top w:val="single" w:sz="4" w:space="0" w:color="auto"/>
              <w:left w:val="single" w:sz="4" w:space="0" w:color="auto"/>
              <w:bottom w:val="single" w:sz="4" w:space="0" w:color="auto"/>
              <w:right w:val="single" w:sz="4" w:space="0" w:color="auto"/>
            </w:tcBorders>
          </w:tcPr>
          <w:p w14:paraId="3AA3A804" w14:textId="77777777" w:rsidR="002222D4" w:rsidRDefault="002222D4" w:rsidP="002222D4">
            <w:pPr>
              <w:jc w:val="center"/>
              <w:rPr>
                <w:rFonts w:asciiTheme="minorHAnsi" w:hAnsiTheme="minorHAnsi"/>
                <w:i/>
                <w:sz w:val="22"/>
                <w:szCs w:val="22"/>
              </w:rPr>
            </w:pPr>
            <w:r>
              <w:rPr>
                <w:rFonts w:asciiTheme="minorHAnsi" w:hAnsiTheme="minorHAnsi"/>
                <w:i/>
                <w:sz w:val="22"/>
                <w:szCs w:val="22"/>
              </w:rPr>
              <w:t>1</w:t>
            </w:r>
          </w:p>
          <w:p w14:paraId="33716E8E" w14:textId="77777777" w:rsidR="002222D4" w:rsidRDefault="002222D4" w:rsidP="002222D4">
            <w:pPr>
              <w:jc w:val="center"/>
              <w:rPr>
                <w:rFonts w:asciiTheme="minorHAnsi" w:hAnsiTheme="minorHAnsi"/>
                <w:i/>
                <w:sz w:val="22"/>
                <w:szCs w:val="22"/>
              </w:rPr>
            </w:pPr>
            <w:r>
              <w:rPr>
                <w:rFonts w:asciiTheme="minorHAnsi" w:hAnsiTheme="minorHAnsi"/>
                <w:i/>
                <w:sz w:val="22"/>
                <w:szCs w:val="22"/>
              </w:rPr>
              <w:t>2</w:t>
            </w:r>
          </w:p>
          <w:p w14:paraId="21AB13E8" w14:textId="77777777" w:rsidR="002222D4" w:rsidRDefault="002222D4" w:rsidP="002222D4">
            <w:pPr>
              <w:jc w:val="center"/>
              <w:rPr>
                <w:rFonts w:asciiTheme="minorHAnsi" w:hAnsiTheme="minorHAnsi"/>
                <w:i/>
                <w:sz w:val="22"/>
                <w:szCs w:val="22"/>
              </w:rPr>
            </w:pPr>
            <w:r>
              <w:rPr>
                <w:rFonts w:asciiTheme="minorHAnsi" w:hAnsiTheme="minorHAnsi"/>
                <w:i/>
                <w:sz w:val="22"/>
                <w:szCs w:val="22"/>
              </w:rPr>
              <w:t>3</w:t>
            </w:r>
          </w:p>
          <w:p w14:paraId="589E79DD" w14:textId="3B276859" w:rsidR="002222D4" w:rsidRDefault="002222D4" w:rsidP="002222D4">
            <w:pPr>
              <w:jc w:val="center"/>
              <w:rPr>
                <w:rFonts w:asciiTheme="minorHAnsi" w:hAnsiTheme="minorHAnsi"/>
                <w:i/>
                <w:sz w:val="22"/>
                <w:szCs w:val="22"/>
              </w:rPr>
            </w:pPr>
            <w:r>
              <w:rPr>
                <w:rFonts w:asciiTheme="minorHAnsi" w:hAnsiTheme="minorHAnsi"/>
                <w:i/>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71DAF998" w14:textId="77777777" w:rsidR="002222D4" w:rsidRDefault="002222D4" w:rsidP="002222D4">
            <w:pPr>
              <w:jc w:val="center"/>
              <w:rPr>
                <w:rFonts w:asciiTheme="minorHAnsi" w:hAnsiTheme="minorHAnsi"/>
                <w:i/>
                <w:sz w:val="22"/>
                <w:szCs w:val="22"/>
              </w:rPr>
            </w:pPr>
            <w:r>
              <w:rPr>
                <w:rFonts w:asciiTheme="minorHAnsi" w:hAnsiTheme="minorHAnsi"/>
                <w:i/>
                <w:sz w:val="22"/>
                <w:szCs w:val="22"/>
              </w:rPr>
              <w:t>30</w:t>
            </w:r>
          </w:p>
          <w:p w14:paraId="78A61F32" w14:textId="77777777" w:rsidR="002222D4" w:rsidRDefault="002222D4" w:rsidP="002222D4">
            <w:pPr>
              <w:jc w:val="center"/>
              <w:rPr>
                <w:rFonts w:asciiTheme="minorHAnsi" w:hAnsiTheme="minorHAnsi"/>
                <w:i/>
                <w:sz w:val="22"/>
                <w:szCs w:val="22"/>
              </w:rPr>
            </w:pPr>
            <w:r>
              <w:rPr>
                <w:rFonts w:asciiTheme="minorHAnsi" w:hAnsiTheme="minorHAnsi"/>
                <w:i/>
                <w:sz w:val="22"/>
                <w:szCs w:val="22"/>
              </w:rPr>
              <w:t>60</w:t>
            </w:r>
          </w:p>
          <w:p w14:paraId="1807BF6C" w14:textId="77777777" w:rsidR="002222D4" w:rsidRDefault="002222D4" w:rsidP="002222D4">
            <w:pPr>
              <w:jc w:val="center"/>
              <w:rPr>
                <w:rFonts w:asciiTheme="minorHAnsi" w:hAnsiTheme="minorHAnsi"/>
                <w:i/>
                <w:sz w:val="22"/>
                <w:szCs w:val="22"/>
              </w:rPr>
            </w:pPr>
            <w:r>
              <w:rPr>
                <w:rFonts w:asciiTheme="minorHAnsi" w:hAnsiTheme="minorHAnsi"/>
                <w:i/>
                <w:sz w:val="22"/>
                <w:szCs w:val="22"/>
              </w:rPr>
              <w:t>90</w:t>
            </w:r>
          </w:p>
          <w:p w14:paraId="52B5F5F7" w14:textId="7C474841" w:rsidR="002222D4" w:rsidRDefault="002222D4" w:rsidP="002222D4">
            <w:pPr>
              <w:jc w:val="center"/>
              <w:rPr>
                <w:rFonts w:asciiTheme="minorHAnsi" w:hAnsiTheme="minorHAnsi"/>
                <w:i/>
                <w:sz w:val="22"/>
                <w:szCs w:val="22"/>
              </w:rPr>
            </w:pPr>
            <w:r>
              <w:rPr>
                <w:rFonts w:asciiTheme="minorHAnsi" w:hAnsiTheme="minorHAnsi"/>
                <w:i/>
                <w:sz w:val="22"/>
                <w:szCs w:val="22"/>
              </w:rPr>
              <w:t>120</w:t>
            </w:r>
          </w:p>
        </w:tc>
        <w:tc>
          <w:tcPr>
            <w:tcW w:w="992" w:type="dxa"/>
            <w:tcBorders>
              <w:top w:val="single" w:sz="4" w:space="0" w:color="auto"/>
              <w:left w:val="single" w:sz="4" w:space="0" w:color="auto"/>
              <w:bottom w:val="single" w:sz="4" w:space="0" w:color="auto"/>
              <w:right w:val="single" w:sz="4" w:space="0" w:color="auto"/>
            </w:tcBorders>
          </w:tcPr>
          <w:p w14:paraId="29A9E70A" w14:textId="77777777" w:rsidR="002222D4" w:rsidRDefault="002222D4" w:rsidP="002222D4">
            <w:pPr>
              <w:jc w:val="center"/>
              <w:rPr>
                <w:rFonts w:asciiTheme="minorHAnsi" w:hAnsiTheme="minorHAnsi"/>
                <w:i/>
                <w:sz w:val="22"/>
                <w:szCs w:val="22"/>
              </w:rPr>
            </w:pPr>
          </w:p>
        </w:tc>
      </w:tr>
      <w:tr w:rsidR="002222D4" w14:paraId="1EAEA4E7" w14:textId="77777777" w:rsidTr="002818EC">
        <w:trPr>
          <w:trHeight w:val="385"/>
        </w:trPr>
        <w:tc>
          <w:tcPr>
            <w:tcW w:w="1560" w:type="dxa"/>
            <w:tcBorders>
              <w:top w:val="single" w:sz="4" w:space="0" w:color="auto"/>
              <w:left w:val="single" w:sz="4" w:space="0" w:color="auto"/>
              <w:bottom w:val="single" w:sz="4" w:space="0" w:color="auto"/>
              <w:right w:val="nil"/>
            </w:tcBorders>
          </w:tcPr>
          <w:p w14:paraId="0B88D528" w14:textId="77777777" w:rsidR="002222D4" w:rsidRDefault="002222D4" w:rsidP="002222D4">
            <w:pPr>
              <w:suppressAutoHyphens/>
              <w:jc w:val="both"/>
              <w:rPr>
                <w:rFonts w:ascii="Arial" w:hAnsi="Arial" w:cs="Arial"/>
                <w:b/>
                <w:bCs/>
                <w:color w:val="333333"/>
                <w:sz w:val="14"/>
                <w:szCs w:val="14"/>
              </w:rPr>
            </w:pPr>
            <w:r>
              <w:rPr>
                <w:rFonts w:asciiTheme="minorHAnsi" w:hAnsiTheme="minorHAnsi" w:cstheme="minorHAnsi"/>
                <w:sz w:val="22"/>
                <w:szCs w:val="22"/>
              </w:rPr>
              <w:t>Inglese</w:t>
            </w:r>
            <w:r w:rsidRPr="001A69E0">
              <w:rPr>
                <w:rFonts w:asciiTheme="minorHAnsi" w:hAnsiTheme="minorHAnsi" w:cstheme="minorHAnsi"/>
                <w:bCs/>
                <w:sz w:val="22"/>
                <w:szCs w:val="22"/>
              </w:rPr>
              <w:t xml:space="preserve"> Lingua inglese per gli allievi della scuola primaria</w:t>
            </w:r>
          </w:p>
        </w:tc>
        <w:tc>
          <w:tcPr>
            <w:tcW w:w="1417" w:type="dxa"/>
            <w:tcBorders>
              <w:top w:val="single" w:sz="4" w:space="0" w:color="auto"/>
              <w:left w:val="single" w:sz="4" w:space="0" w:color="auto"/>
              <w:bottom w:val="single" w:sz="4" w:space="0" w:color="auto"/>
              <w:right w:val="nil"/>
            </w:tcBorders>
          </w:tcPr>
          <w:p w14:paraId="1B660B84" w14:textId="77777777" w:rsidR="002222D4" w:rsidRPr="001A69E0" w:rsidRDefault="002222D4" w:rsidP="002222D4">
            <w:pPr>
              <w:rPr>
                <w:rFonts w:asciiTheme="minorHAnsi" w:hAnsiTheme="minorHAnsi" w:cstheme="minorHAnsi"/>
                <w:bCs/>
                <w:sz w:val="22"/>
                <w:szCs w:val="22"/>
              </w:rPr>
            </w:pPr>
            <w:r>
              <w:rPr>
                <w:rFonts w:asciiTheme="minorHAnsi" w:hAnsiTheme="minorHAnsi" w:cstheme="minorHAnsi"/>
                <w:bCs/>
                <w:sz w:val="22"/>
                <w:szCs w:val="22"/>
              </w:rPr>
              <w:t xml:space="preserve"> GAMES IN ENGLISH</w:t>
            </w:r>
          </w:p>
          <w:p w14:paraId="34D49255" w14:textId="77777777" w:rsidR="002222D4" w:rsidRDefault="002222D4" w:rsidP="002222D4">
            <w:pPr>
              <w:suppressAutoHyphens/>
              <w:jc w:val="both"/>
              <w:rPr>
                <w:rFonts w:ascii="Arial" w:hAnsi="Arial" w:cs="Arial"/>
                <w:b/>
                <w:bCs/>
                <w:color w:val="333333"/>
                <w:sz w:val="14"/>
                <w:szCs w:val="14"/>
              </w:rPr>
            </w:pPr>
          </w:p>
        </w:tc>
        <w:tc>
          <w:tcPr>
            <w:tcW w:w="992" w:type="dxa"/>
            <w:tcBorders>
              <w:top w:val="single" w:sz="4" w:space="0" w:color="auto"/>
              <w:left w:val="single" w:sz="4" w:space="0" w:color="000000"/>
              <w:bottom w:val="single" w:sz="4" w:space="0" w:color="auto"/>
              <w:right w:val="single" w:sz="4" w:space="0" w:color="auto"/>
            </w:tcBorders>
          </w:tcPr>
          <w:p w14:paraId="59FE9660" w14:textId="77777777" w:rsidR="002222D4" w:rsidRDefault="002222D4" w:rsidP="002222D4">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BD65E" w14:textId="77777777" w:rsidR="002222D4" w:rsidRDefault="002222D4" w:rsidP="002222D4">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tcPr>
          <w:p w14:paraId="0ABB806F" w14:textId="77777777" w:rsidR="002222D4" w:rsidRDefault="002222D4" w:rsidP="002222D4">
            <w:pPr>
              <w:jc w:val="center"/>
              <w:rPr>
                <w:rFonts w:asciiTheme="minorHAnsi" w:hAnsiTheme="minorHAnsi"/>
                <w:i/>
                <w:sz w:val="22"/>
                <w:szCs w:val="22"/>
              </w:rPr>
            </w:pPr>
          </w:p>
        </w:tc>
        <w:tc>
          <w:tcPr>
            <w:tcW w:w="992" w:type="dxa"/>
            <w:tcBorders>
              <w:top w:val="single" w:sz="4" w:space="0" w:color="auto"/>
              <w:left w:val="single" w:sz="4" w:space="0" w:color="auto"/>
              <w:bottom w:val="single" w:sz="4" w:space="0" w:color="auto"/>
              <w:right w:val="single" w:sz="4" w:space="0" w:color="auto"/>
            </w:tcBorders>
          </w:tcPr>
          <w:p w14:paraId="563AE336" w14:textId="55ABE464" w:rsidR="002222D4" w:rsidRDefault="002222D4" w:rsidP="002222D4">
            <w:pPr>
              <w:jc w:val="center"/>
              <w:rPr>
                <w:rFonts w:asciiTheme="minorHAnsi" w:hAnsiTheme="minorHAnsi"/>
                <w:i/>
                <w:sz w:val="22"/>
                <w:szCs w:val="22"/>
              </w:rPr>
            </w:pPr>
            <w:r>
              <w:rPr>
                <w:rFonts w:asciiTheme="minorHAnsi" w:hAnsiTheme="minorHAnsi"/>
                <w:i/>
                <w:sz w:val="22"/>
                <w:szCs w:val="22"/>
              </w:rPr>
              <w:t>1</w:t>
            </w:r>
          </w:p>
        </w:tc>
        <w:tc>
          <w:tcPr>
            <w:tcW w:w="992" w:type="dxa"/>
            <w:tcBorders>
              <w:top w:val="single" w:sz="4" w:space="0" w:color="auto"/>
              <w:left w:val="single" w:sz="4" w:space="0" w:color="auto"/>
              <w:bottom w:val="single" w:sz="4" w:space="0" w:color="auto"/>
              <w:right w:val="single" w:sz="4" w:space="0" w:color="auto"/>
            </w:tcBorders>
          </w:tcPr>
          <w:p w14:paraId="2C2B73FF" w14:textId="3E65B70E" w:rsidR="002222D4" w:rsidRDefault="002222D4" w:rsidP="002222D4">
            <w:pPr>
              <w:jc w:val="center"/>
              <w:rPr>
                <w:rFonts w:asciiTheme="minorHAnsi" w:hAnsiTheme="minorHAnsi"/>
                <w:i/>
                <w:sz w:val="22"/>
                <w:szCs w:val="22"/>
              </w:rPr>
            </w:pPr>
            <w:r>
              <w:rPr>
                <w:rFonts w:asciiTheme="minorHAnsi" w:hAnsiTheme="minorHAnsi"/>
                <w:i/>
                <w:sz w:val="22"/>
                <w:szCs w:val="22"/>
              </w:rPr>
              <w:t>30</w:t>
            </w:r>
          </w:p>
        </w:tc>
        <w:tc>
          <w:tcPr>
            <w:tcW w:w="992" w:type="dxa"/>
            <w:tcBorders>
              <w:top w:val="single" w:sz="4" w:space="0" w:color="auto"/>
              <w:left w:val="single" w:sz="4" w:space="0" w:color="auto"/>
              <w:bottom w:val="single" w:sz="4" w:space="0" w:color="auto"/>
              <w:right w:val="single" w:sz="4" w:space="0" w:color="auto"/>
            </w:tcBorders>
          </w:tcPr>
          <w:p w14:paraId="1A0DCE43" w14:textId="77777777" w:rsidR="002222D4" w:rsidRDefault="002222D4" w:rsidP="002222D4">
            <w:pPr>
              <w:jc w:val="center"/>
              <w:rPr>
                <w:rFonts w:asciiTheme="minorHAnsi" w:hAnsiTheme="minorHAnsi"/>
                <w:i/>
                <w:sz w:val="22"/>
                <w:szCs w:val="22"/>
              </w:rPr>
            </w:pPr>
          </w:p>
        </w:tc>
      </w:tr>
    </w:tbl>
    <w:p w14:paraId="76B37567" w14:textId="77777777" w:rsidR="006255BF" w:rsidRDefault="006255BF" w:rsidP="00FC46A5">
      <w:pPr>
        <w:autoSpaceDE w:val="0"/>
        <w:jc w:val="both"/>
        <w:rPr>
          <w:rFonts w:ascii="Arial" w:hAnsi="Arial" w:cs="Arial"/>
          <w:sz w:val="18"/>
          <w:szCs w:val="18"/>
        </w:rPr>
      </w:pPr>
    </w:p>
    <w:p w14:paraId="57874094" w14:textId="7CC045B4" w:rsidR="00FC46A5" w:rsidRDefault="006255BF" w:rsidP="006255BF">
      <w:pPr>
        <w:autoSpaceDE w:val="0"/>
        <w:jc w:val="center"/>
        <w:rPr>
          <w:rFonts w:ascii="Arial" w:hAnsi="Arial" w:cs="Arial"/>
          <w:b/>
          <w:i/>
          <w:sz w:val="18"/>
          <w:szCs w:val="18"/>
          <w:u w:val="single"/>
        </w:rPr>
      </w:pPr>
      <w:r>
        <w:rPr>
          <w:rFonts w:ascii="Arial" w:hAnsi="Arial" w:cs="Arial"/>
          <w:b/>
          <w:i/>
          <w:sz w:val="18"/>
          <w:szCs w:val="18"/>
          <w:u w:val="single"/>
        </w:rPr>
        <w:t xml:space="preserve"> (N.</w:t>
      </w:r>
      <w:r w:rsidRPr="00A74F4F">
        <w:rPr>
          <w:rFonts w:ascii="Arial" w:hAnsi="Arial" w:cs="Arial"/>
          <w:b/>
          <w:i/>
          <w:sz w:val="18"/>
          <w:szCs w:val="18"/>
          <w:u w:val="single"/>
        </w:rPr>
        <w:t xml:space="preserve">B.: </w:t>
      </w:r>
      <w:r>
        <w:rPr>
          <w:rFonts w:ascii="Arial" w:hAnsi="Arial" w:cs="Arial"/>
          <w:b/>
          <w:i/>
          <w:sz w:val="18"/>
          <w:szCs w:val="18"/>
          <w:u w:val="single"/>
        </w:rPr>
        <w:t xml:space="preserve">BARRARE LA CASELLA DEL RUOLO PER INDICARE LA SCELTA ED ESPRIMERE LA PREFERENZA PER OGNI MODULO SCELTO – IN CASO DI UN'UNICA SCELTA INDICARE “1” </w:t>
      </w:r>
    </w:p>
    <w:p w14:paraId="6EB77663" w14:textId="77777777" w:rsidR="006255BF" w:rsidRDefault="006255BF" w:rsidP="006255BF">
      <w:pPr>
        <w:autoSpaceDE w:val="0"/>
        <w:jc w:val="center"/>
        <w:rPr>
          <w:rFonts w:ascii="Arial" w:hAnsi="Arial" w:cs="Arial"/>
          <w:sz w:val="18"/>
          <w:szCs w:val="18"/>
        </w:rPr>
      </w:pPr>
    </w:p>
    <w:p w14:paraId="7AC55769" w14:textId="77777777" w:rsidR="00FC46A5" w:rsidRDefault="00FC46A5" w:rsidP="00FC46A5">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7FB75BB0" w14:textId="77777777" w:rsidR="00FC46A5" w:rsidRDefault="00FC46A5" w:rsidP="00FC46A5">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38457B94" w14:textId="77777777" w:rsidR="00FC46A5" w:rsidRDefault="00FC46A5" w:rsidP="00475A87">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5CA2B45B" w14:textId="77777777" w:rsidR="00FC46A5" w:rsidRDefault="00FC46A5" w:rsidP="00475A87">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8EDEDDC" w14:textId="77777777" w:rsidR="00FC46A5" w:rsidRDefault="00FC46A5" w:rsidP="00475A87">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0ACAF2DB"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26D37E8C" w14:textId="77777777" w:rsidR="00FC46A5" w:rsidRDefault="00FC46A5" w:rsidP="00475A87">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1AAA832C"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1A76FF4F" w14:textId="77777777" w:rsidR="00FC46A5" w:rsidRDefault="00FC46A5" w:rsidP="00475A87">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622D48BF" w14:textId="77777777" w:rsidR="00FC46A5" w:rsidRDefault="00FC46A5" w:rsidP="00475A87">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7E4CB96D" w14:textId="77777777" w:rsidR="00FC46A5" w:rsidRDefault="00FC46A5" w:rsidP="00475A87">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607275F8" w14:textId="77777777" w:rsidR="00FC46A5" w:rsidRDefault="00FC46A5" w:rsidP="00475A87">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2224902D" w14:textId="77777777" w:rsidR="00FC46A5" w:rsidRDefault="00FC46A5" w:rsidP="00FC46A5">
      <w:pPr>
        <w:widowControl w:val="0"/>
        <w:autoSpaceDE w:val="0"/>
        <w:ind w:left="224" w:right="-20"/>
        <w:jc w:val="both"/>
        <w:rPr>
          <w:rFonts w:ascii="Arial" w:hAnsi="Arial" w:cs="Arial"/>
        </w:rPr>
      </w:pPr>
    </w:p>
    <w:p w14:paraId="6FBBC318" w14:textId="77777777" w:rsidR="00FC46A5" w:rsidRDefault="00FC46A5" w:rsidP="00FC46A5">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11386B21" w14:textId="77777777"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3C728AC2" w14:textId="77777777" w:rsidR="00FC46A5" w:rsidRDefault="00FC46A5" w:rsidP="00475A87">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1142100B" w14:textId="77777777" w:rsidR="00FC46A5" w:rsidRDefault="00FC46A5" w:rsidP="00475A87">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2E6E2820" w14:textId="77777777" w:rsidR="00FC46A5" w:rsidRDefault="00FC46A5" w:rsidP="00475A87">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53061AF5" w14:textId="77777777" w:rsidR="00FC46A5" w:rsidRDefault="00FC46A5" w:rsidP="00FC46A5">
      <w:pPr>
        <w:widowControl w:val="0"/>
        <w:tabs>
          <w:tab w:val="left" w:pos="480"/>
        </w:tabs>
        <w:suppressAutoHyphens/>
        <w:autoSpaceDE w:val="0"/>
        <w:spacing w:before="20"/>
        <w:ind w:right="261"/>
        <w:jc w:val="both"/>
        <w:rPr>
          <w:rFonts w:ascii="Arial" w:hAnsi="Arial" w:cs="Arial"/>
          <w:sz w:val="18"/>
          <w:szCs w:val="18"/>
        </w:rPr>
      </w:pPr>
    </w:p>
    <w:p w14:paraId="2C44FFD9" w14:textId="77777777" w:rsidR="00FC46A5" w:rsidRDefault="00FC46A5" w:rsidP="00FC46A5">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3C476AA6" w14:textId="77777777" w:rsidR="00B61594" w:rsidRDefault="00B61594" w:rsidP="008A5A22">
      <w:pPr>
        <w:autoSpaceDE w:val="0"/>
        <w:autoSpaceDN w:val="0"/>
        <w:adjustRightInd w:val="0"/>
        <w:spacing w:after="200"/>
        <w:mirrorIndents/>
        <w:rPr>
          <w:rFonts w:ascii="Arial" w:eastAsiaTheme="minorEastAsia" w:hAnsi="Arial" w:cs="Arial"/>
          <w:b/>
          <w:sz w:val="18"/>
          <w:szCs w:val="18"/>
        </w:rPr>
      </w:pPr>
    </w:p>
    <w:p w14:paraId="71204247" w14:textId="7FE62C88" w:rsidR="00B61594" w:rsidRDefault="00B61594" w:rsidP="00B61594">
      <w:pPr>
        <w:autoSpaceDE w:val="0"/>
        <w:autoSpaceDN w:val="0"/>
        <w:adjustRightInd w:val="0"/>
        <w:spacing w:after="200"/>
        <w:mirrorIndents/>
        <w:jc w:val="center"/>
        <w:rPr>
          <w:rFonts w:ascii="Arial" w:eastAsiaTheme="minorEastAsia" w:hAnsi="Arial" w:cs="Arial"/>
          <w:b/>
          <w:sz w:val="18"/>
          <w:szCs w:val="18"/>
        </w:rPr>
      </w:pPr>
      <w:r>
        <w:rPr>
          <w:rFonts w:ascii="Arial" w:eastAsiaTheme="minorEastAsia" w:hAnsi="Arial" w:cs="Arial"/>
          <w:b/>
          <w:sz w:val="18"/>
          <w:szCs w:val="18"/>
        </w:rPr>
        <w:t>DICHIARAZIONI AGGIUNTIVE</w:t>
      </w:r>
    </w:p>
    <w:p w14:paraId="7D9BA09D" w14:textId="77777777" w:rsidR="00B61594" w:rsidRDefault="00B61594" w:rsidP="00B61594">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Il/la sottoscritto/a, AI SENSI DEGLI ART. 46 E 47 DEL DPR 28.12.2000 N. 445, CONSAPEVOLE DELLA</w:t>
      </w:r>
    </w:p>
    <w:p w14:paraId="566DACEE" w14:textId="77777777" w:rsidR="00B61594" w:rsidRDefault="00B61594" w:rsidP="00B61594">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RESPONSABILITA' PENALE CUI PUO’ ANDARE INCONTRO IN CASO DI AFFERMAZIONI MENDACI AI SENSI</w:t>
      </w:r>
    </w:p>
    <w:p w14:paraId="48901714" w14:textId="77777777" w:rsidR="00B61594" w:rsidRDefault="00B61594" w:rsidP="00B61594">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DELL'ART. 76 DEL MEDESIMO DPR 445/2000 DICHIARA DI AVERE LA NECESSARIA CONOSCENZA DELLA</w:t>
      </w:r>
    </w:p>
    <w:p w14:paraId="5AD23454" w14:textId="77777777" w:rsidR="00B61594" w:rsidRDefault="00B61594" w:rsidP="00B61594">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PIATTAFORMA PN SIF 21/27 E DI QUANT’ALTRO OCCORRENTE PER SVOLGERE CON CORRETTEZZA TEMPESTIVITA’ ED EFFICACIA I COMPITI INERENTI ALLA FIGURA PROFESSIONALE PER LA QUALE SI PARTECIPA OVVERO DI ACQUISIRLA NEI TEMPI PREVISTI DALL’INCARICO</w:t>
      </w:r>
    </w:p>
    <w:p w14:paraId="4D2E6118" w14:textId="77777777" w:rsidR="00B61594" w:rsidRDefault="00B61594" w:rsidP="00B61594">
      <w:pPr>
        <w:autoSpaceDE w:val="0"/>
        <w:spacing w:after="200"/>
        <w:mirrorIndents/>
        <w:rPr>
          <w:rFonts w:ascii="Arial" w:eastAsiaTheme="minorEastAsia" w:hAnsi="Arial" w:cs="Arial"/>
          <w:sz w:val="18"/>
          <w:szCs w:val="18"/>
        </w:rPr>
      </w:pPr>
    </w:p>
    <w:p w14:paraId="6E17EF50" w14:textId="1AD324EB" w:rsidR="00FC46A5" w:rsidRPr="00B61594" w:rsidRDefault="00B61594" w:rsidP="00B61594">
      <w:pPr>
        <w:autoSpaceDE w:val="0"/>
        <w:spacing w:after="200"/>
        <w:mirrorIndents/>
        <w:rPr>
          <w:rFonts w:ascii="Arial" w:eastAsiaTheme="minorEastAsia" w:hAnsi="Arial" w:cs="Arial"/>
          <w:sz w:val="18"/>
          <w:szCs w:val="18"/>
        </w:rPr>
      </w:pPr>
      <w:r>
        <w:rPr>
          <w:rFonts w:ascii="Arial" w:eastAsiaTheme="minorEastAsia" w:hAnsi="Arial" w:cs="Arial"/>
          <w:sz w:val="18"/>
          <w:szCs w:val="18"/>
        </w:rPr>
        <w:t>Data___________________ firma____________________________________________</w:t>
      </w:r>
    </w:p>
    <w:p w14:paraId="11DA81C9" w14:textId="77777777" w:rsidR="00FC46A5" w:rsidRDefault="00FC46A5" w:rsidP="00FC46A5">
      <w:pPr>
        <w:autoSpaceDE w:val="0"/>
        <w:jc w:val="both"/>
        <w:rPr>
          <w:rFonts w:ascii="Arial" w:hAnsi="Arial" w:cs="Arial"/>
          <w:sz w:val="18"/>
          <w:szCs w:val="18"/>
        </w:rPr>
      </w:pPr>
    </w:p>
    <w:p w14:paraId="06B1C228" w14:textId="77777777" w:rsidR="00FC46A5" w:rsidRDefault="00FC46A5" w:rsidP="00FC46A5">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14:paraId="6C722C9B" w14:textId="77777777" w:rsidR="00FC46A5" w:rsidRDefault="00FC46A5" w:rsidP="00FC46A5">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7326195C" w14:textId="77777777" w:rsidR="00FC46A5" w:rsidRDefault="00FC46A5" w:rsidP="00FC46A5">
      <w:pPr>
        <w:autoSpaceDE w:val="0"/>
        <w:jc w:val="both"/>
        <w:rPr>
          <w:rFonts w:ascii="Arial" w:hAnsi="Arial" w:cs="Arial"/>
          <w:sz w:val="18"/>
          <w:szCs w:val="18"/>
        </w:rPr>
      </w:pPr>
      <w:r>
        <w:rPr>
          <w:rFonts w:ascii="Arial" w:hAnsi="Arial" w:cs="Arial"/>
          <w:sz w:val="18"/>
          <w:szCs w:val="18"/>
        </w:rPr>
        <w:t>fini istituzionali della Pubblica Amministrazione</w:t>
      </w:r>
    </w:p>
    <w:p w14:paraId="17A7E3B9" w14:textId="77777777" w:rsidR="00FC46A5" w:rsidRDefault="00FC46A5" w:rsidP="00FC46A5">
      <w:pPr>
        <w:autoSpaceDE w:val="0"/>
        <w:jc w:val="both"/>
        <w:rPr>
          <w:rFonts w:ascii="Arial" w:hAnsi="Arial" w:cs="Arial"/>
          <w:sz w:val="18"/>
          <w:szCs w:val="18"/>
        </w:rPr>
      </w:pPr>
    </w:p>
    <w:p w14:paraId="3ECD4C68" w14:textId="147F5ADC"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1A507A99" w14:textId="77777777" w:rsidR="00B61594" w:rsidRDefault="00B61594" w:rsidP="00FC46A5">
      <w:pPr>
        <w:autoSpaceDE w:val="0"/>
        <w:spacing w:line="480" w:lineRule="auto"/>
        <w:jc w:val="both"/>
        <w:rPr>
          <w:rFonts w:ascii="Arial" w:hAnsi="Arial" w:cs="Arial"/>
          <w:sz w:val="18"/>
          <w:szCs w:val="18"/>
        </w:rPr>
      </w:pPr>
    </w:p>
    <w:tbl>
      <w:tblPr>
        <w:tblpPr w:leftFromText="141" w:rightFromText="141" w:vertAnchor="text" w:horzAnchor="margin" w:tblpY="-1096"/>
        <w:tblW w:w="0" w:type="auto"/>
        <w:tblCellMar>
          <w:top w:w="15" w:type="dxa"/>
          <w:left w:w="15" w:type="dxa"/>
          <w:bottom w:w="15" w:type="dxa"/>
          <w:right w:w="15" w:type="dxa"/>
        </w:tblCellMar>
        <w:tblLook w:val="04A0" w:firstRow="1" w:lastRow="0" w:firstColumn="1" w:lastColumn="0" w:noHBand="0" w:noVBand="1"/>
      </w:tblPr>
      <w:tblGrid>
        <w:gridCol w:w="3129"/>
        <w:gridCol w:w="796"/>
        <w:gridCol w:w="1664"/>
        <w:gridCol w:w="1321"/>
        <w:gridCol w:w="1237"/>
        <w:gridCol w:w="1482"/>
      </w:tblGrid>
      <w:tr w:rsidR="002818EC" w:rsidRPr="00767A89" w14:paraId="296401AA" w14:textId="77777777" w:rsidTr="002818E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348F24" w14:textId="77777777" w:rsidR="002818EC" w:rsidRPr="00767A89" w:rsidRDefault="002818EC" w:rsidP="002818EC">
            <w:r w:rsidRPr="00767A89">
              <w:rPr>
                <w:b/>
                <w:bCs/>
                <w:color w:val="000000"/>
              </w:rPr>
              <w:lastRenderedPageBreak/>
              <w:t>ALLEGATO B: GRIGLIA DI VALUTAZIONE GENERICA DEI TITOLI PER INTERNI- ESTERNI</w:t>
            </w:r>
          </w:p>
        </w:tc>
      </w:tr>
      <w:tr w:rsidR="002818EC" w:rsidRPr="00767A89" w14:paraId="355AC4EE" w14:textId="77777777" w:rsidTr="002818E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A0A953" w14:textId="77777777" w:rsidR="002818EC" w:rsidRPr="00767A89" w:rsidRDefault="002818EC" w:rsidP="002818EC">
            <w:pPr>
              <w:keepLines/>
            </w:pPr>
            <w:r w:rsidRPr="00767A89">
              <w:rPr>
                <w:rFonts w:ascii="Arial" w:hAnsi="Arial" w:cs="Arial"/>
                <w:b/>
                <w:bCs/>
                <w:color w:val="000000"/>
              </w:rPr>
              <w:t>Criteri di ammissione:</w:t>
            </w:r>
          </w:p>
          <w:p w14:paraId="3A8CDBCD" w14:textId="77777777" w:rsidR="002818EC" w:rsidRPr="00767A89" w:rsidRDefault="002818EC" w:rsidP="00475A87">
            <w:pPr>
              <w:keepLines/>
              <w:numPr>
                <w:ilvl w:val="0"/>
                <w:numId w:val="13"/>
              </w:numPr>
              <w:textAlignment w:val="baseline"/>
              <w:rPr>
                <w:rFonts w:ascii="Arial" w:hAnsi="Arial" w:cs="Arial"/>
                <w:b/>
                <w:bCs/>
                <w:color w:val="000000"/>
              </w:rPr>
            </w:pPr>
            <w:r w:rsidRPr="00767A89">
              <w:rPr>
                <w:rFonts w:ascii="Arial" w:hAnsi="Arial" w:cs="Arial"/>
                <w:b/>
                <w:bCs/>
                <w:color w:val="000000"/>
              </w:rPr>
              <w:t>vedi articolo dell’avviso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D90AAF" w14:textId="77777777" w:rsidR="002818EC" w:rsidRPr="00767A89" w:rsidRDefault="002818EC" w:rsidP="002818EC">
            <w:pPr>
              <w:keepLines/>
              <w:jc w:val="center"/>
            </w:pPr>
            <w:r w:rsidRPr="00767A89">
              <w:rPr>
                <w:b/>
                <w:bCs/>
                <w:color w:val="000000"/>
              </w:rPr>
              <w:t>n. riferimento del curriculum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7BB2CA" w14:textId="77777777" w:rsidR="002818EC" w:rsidRPr="00767A89" w:rsidRDefault="002818EC" w:rsidP="002818EC">
            <w:pPr>
              <w:keepLines/>
              <w:jc w:val="center"/>
            </w:pPr>
            <w:r w:rsidRPr="00767A89">
              <w:rPr>
                <w:b/>
                <w:bCs/>
                <w:color w:val="000000"/>
              </w:rPr>
              <w:t>da compilare a cura del candidato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6D9B5" w14:textId="77777777" w:rsidR="002818EC" w:rsidRPr="00767A89" w:rsidRDefault="002818EC" w:rsidP="002818EC">
            <w:pPr>
              <w:keepLines/>
              <w:jc w:val="center"/>
            </w:pPr>
            <w:r w:rsidRPr="00767A89">
              <w:rPr>
                <w:b/>
                <w:bCs/>
                <w:color w:val="000000"/>
              </w:rPr>
              <w:t>da compilare a cura della commissione</w:t>
            </w:r>
          </w:p>
        </w:tc>
      </w:tr>
      <w:tr w:rsidR="002818EC" w:rsidRPr="00767A89" w14:paraId="190FE12B" w14:textId="77777777" w:rsidTr="002818E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419F92" w14:textId="77777777" w:rsidR="002818EC" w:rsidRPr="00767A89" w:rsidRDefault="002818EC" w:rsidP="002818EC">
            <w:r w:rsidRPr="00767A89">
              <w:rPr>
                <w:b/>
                <w:bCs/>
                <w:color w:val="000000"/>
              </w:rPr>
              <w:t>L' ISTRUZIONE, LA FORMAZIONE</w:t>
            </w:r>
          </w:p>
          <w:p w14:paraId="4E939E52" w14:textId="77777777" w:rsidR="002818EC" w:rsidRPr="00767A89" w:rsidRDefault="002818EC" w:rsidP="002818EC">
            <w:pPr>
              <w:jc w:val="center"/>
            </w:pPr>
            <w:r w:rsidRPr="00767A89">
              <w:rPr>
                <w:b/>
                <w:bCs/>
                <w:color w:val="000000"/>
              </w:rPr>
              <w:t>NELLO SPECIFICO SETTORE IN CUI SI CONCORRE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2D9A6A"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99A31"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ED20CA" w14:textId="77777777" w:rsidR="002818EC" w:rsidRPr="00767A89" w:rsidRDefault="002818EC" w:rsidP="002818EC"/>
        </w:tc>
      </w:tr>
      <w:tr w:rsidR="002818EC" w:rsidRPr="00767A89" w14:paraId="7BF039FB" w14:textId="77777777" w:rsidTr="002818EC">
        <w:trPr>
          <w:trHeight w:val="2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3DE4CC" w14:textId="77777777" w:rsidR="002818EC" w:rsidRPr="00767A89" w:rsidRDefault="002818EC" w:rsidP="002818EC">
            <w:r w:rsidRPr="00767A89">
              <w:rPr>
                <w:b/>
                <w:bCs/>
                <w:color w:val="000000"/>
              </w:rPr>
              <w:t>A1. LAUREA ATTINENTE COME DA REQUISITO DI AMMISSIONE</w:t>
            </w:r>
          </w:p>
          <w:p w14:paraId="0E7F261A" w14:textId="77777777" w:rsidR="002818EC" w:rsidRPr="00767A89" w:rsidRDefault="002818EC" w:rsidP="002818EC">
            <w:r w:rsidRPr="00767A89">
              <w:rPr>
                <w:color w:val="000000"/>
              </w:rPr>
              <w:t>(vecchio ordinamento o magistrale)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E56B91" w14:textId="77777777" w:rsidR="002818EC" w:rsidRPr="00767A89" w:rsidRDefault="002818EC" w:rsidP="002818EC">
            <w:pPr>
              <w:spacing w:after="240"/>
            </w:pPr>
            <w:r w:rsidRPr="00767A89">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C7564" w14:textId="77777777" w:rsidR="002818EC" w:rsidRPr="00767A89" w:rsidRDefault="002818EC" w:rsidP="002818EC">
            <w:r w:rsidRPr="00767A89">
              <w:rPr>
                <w:b/>
                <w:bCs/>
                <w:color w:val="000000"/>
              </w:rPr>
              <w:t>PUNTI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03D65"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00AC8"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7A8940" w14:textId="77777777" w:rsidR="002818EC" w:rsidRPr="00767A89" w:rsidRDefault="002818EC" w:rsidP="002818EC"/>
        </w:tc>
      </w:tr>
      <w:tr w:rsidR="002818EC" w:rsidRPr="00767A89" w14:paraId="2FD15C1C" w14:textId="77777777" w:rsidTr="002818EC">
        <w:trPr>
          <w:trHeight w:val="2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ED5B4D" w14:textId="77777777" w:rsidR="002818EC" w:rsidRPr="00767A89" w:rsidRDefault="002818EC" w:rsidP="002818E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D48266" w14:textId="77777777" w:rsidR="002818EC" w:rsidRPr="00767A89" w:rsidRDefault="002818EC" w:rsidP="002818EC"/>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B4C56" w14:textId="77777777" w:rsidR="002818EC" w:rsidRPr="00767A89" w:rsidRDefault="002818EC" w:rsidP="002818EC">
            <w:r w:rsidRPr="00767A89">
              <w:rPr>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CC4B72"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7723D6"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A6B742" w14:textId="77777777" w:rsidR="002818EC" w:rsidRPr="00767A89" w:rsidRDefault="002818EC" w:rsidP="002818EC"/>
        </w:tc>
      </w:tr>
      <w:tr w:rsidR="002818EC" w:rsidRPr="00767A89" w14:paraId="4822FCA4" w14:textId="77777777" w:rsidTr="002818EC">
        <w:trPr>
          <w:trHeight w:val="2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C75ED7" w14:textId="77777777" w:rsidR="002818EC" w:rsidRPr="00767A89" w:rsidRDefault="002818EC" w:rsidP="002818E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8E0837" w14:textId="77777777" w:rsidR="002818EC" w:rsidRPr="00767A89" w:rsidRDefault="002818EC" w:rsidP="002818E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DE02F7"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24A788"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3BD22A"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FA7337" w14:textId="77777777" w:rsidR="002818EC" w:rsidRPr="00767A89" w:rsidRDefault="002818EC" w:rsidP="002818EC"/>
        </w:tc>
      </w:tr>
      <w:tr w:rsidR="002818EC" w:rsidRPr="00767A89" w14:paraId="40C0A4A7" w14:textId="77777777" w:rsidTr="002818EC">
        <w:trPr>
          <w:trHeight w:val="2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42FC7E" w14:textId="77777777" w:rsidR="002818EC" w:rsidRPr="00767A89" w:rsidRDefault="002818EC" w:rsidP="002818E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DD2A3F" w14:textId="77777777" w:rsidR="002818EC" w:rsidRPr="00767A89" w:rsidRDefault="002818EC" w:rsidP="002818E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AA5668"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19681"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B79F55"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682E30" w14:textId="77777777" w:rsidR="002818EC" w:rsidRPr="00767A89" w:rsidRDefault="002818EC" w:rsidP="002818EC"/>
        </w:tc>
      </w:tr>
      <w:tr w:rsidR="002818EC" w:rsidRPr="00767A89" w14:paraId="3A685375" w14:textId="77777777" w:rsidTr="002818EC">
        <w:trPr>
          <w:trHeight w:val="1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983DE" w14:textId="77777777" w:rsidR="002818EC" w:rsidRPr="00767A89" w:rsidRDefault="002818EC" w:rsidP="002818EC">
            <w:r w:rsidRPr="00767A89">
              <w:rPr>
                <w:b/>
                <w:bCs/>
                <w:color w:val="000000"/>
              </w:rPr>
              <w:t>A2. LAUREA TRIENNALE ATTINENTE ALLA SELEZIONE COME DA REQUISITO DI AMMISSIONE</w:t>
            </w:r>
          </w:p>
          <w:p w14:paraId="05C4B664" w14:textId="77777777" w:rsidR="002818EC" w:rsidRPr="00767A89" w:rsidRDefault="002818EC" w:rsidP="002818EC">
            <w:pPr>
              <w:ind w:right="-167"/>
            </w:pPr>
            <w:r w:rsidRPr="00767A89">
              <w:rPr>
                <w:color w:val="000000"/>
              </w:rPr>
              <w:t>(tri</w:t>
            </w:r>
            <w:r>
              <w:rPr>
                <w:color w:val="000000"/>
              </w:rPr>
              <w:t xml:space="preserve">ennale, in alternativa al punto </w:t>
            </w:r>
            <w:r w:rsidRPr="00767A89">
              <w:rPr>
                <w:color w:val="000000"/>
              </w:rPr>
              <w:t>A1)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5CC87"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D44BB5" w14:textId="77777777" w:rsidR="002818EC" w:rsidRPr="00767A89" w:rsidRDefault="002818EC" w:rsidP="002818EC">
            <w:r w:rsidRPr="00767A89">
              <w:rPr>
                <w:b/>
                <w:bCs/>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69317A"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BDD2D"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0E89B" w14:textId="77777777" w:rsidR="002818EC" w:rsidRPr="00767A89" w:rsidRDefault="002818EC" w:rsidP="002818EC"/>
        </w:tc>
      </w:tr>
      <w:tr w:rsidR="002818EC" w:rsidRPr="00767A89" w14:paraId="7EDADB2E" w14:textId="77777777" w:rsidTr="002818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67E7A" w14:textId="77777777" w:rsidR="002818EC" w:rsidRPr="00767A89" w:rsidRDefault="002818EC" w:rsidP="002818EC">
            <w:r w:rsidRPr="00767A89">
              <w:rPr>
                <w:b/>
                <w:bCs/>
                <w:color w:val="000000"/>
              </w:rPr>
              <w:t xml:space="preserve">A3. DIPLOMA ATTINENTE ALLA SELEZIONE </w:t>
            </w:r>
            <w:r w:rsidRPr="00767A89">
              <w:rPr>
                <w:color w:val="000000"/>
              </w:rPr>
              <w:t>(in alternativa ai punti A1 e A2)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3EF965"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260D2" w14:textId="77777777" w:rsidR="002818EC" w:rsidRPr="00767A89" w:rsidRDefault="002818EC" w:rsidP="002818EC">
            <w:r w:rsidRPr="00767A89">
              <w:rPr>
                <w:b/>
                <w:bCs/>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93CEA"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22DB0A"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9D631" w14:textId="77777777" w:rsidR="002818EC" w:rsidRPr="00767A89" w:rsidRDefault="002818EC" w:rsidP="002818EC"/>
        </w:tc>
      </w:tr>
      <w:tr w:rsidR="002818EC" w:rsidRPr="00767A89" w14:paraId="679D9C76" w14:textId="77777777" w:rsidTr="002818E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177B8F" w14:textId="77777777" w:rsidR="002818EC" w:rsidRPr="00767A89" w:rsidRDefault="002818EC" w:rsidP="002818EC">
            <w:r w:rsidRPr="00767A89">
              <w:rPr>
                <w:b/>
                <w:bCs/>
                <w:color w:val="000000"/>
              </w:rPr>
              <w:t>LE CERTIFICAZIONI OTTENUTE  </w:t>
            </w:r>
          </w:p>
          <w:p w14:paraId="78EBDC8F" w14:textId="77777777" w:rsidR="002818EC" w:rsidRPr="00767A89" w:rsidRDefault="002818EC" w:rsidP="002818EC">
            <w:r w:rsidRPr="00767A89">
              <w:rPr>
                <w:b/>
                <w:bCs/>
                <w:color w:val="000000"/>
                <w:u w:val="single"/>
              </w:rPr>
              <w:t>NELLO SPECIFICO SETTORE IN CUI SI CONCORR</w:t>
            </w:r>
            <w:r w:rsidRPr="00767A89">
              <w:rPr>
                <w:b/>
                <w:bCs/>
                <w:color w:val="000000"/>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96252"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BDADBE"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F3693" w14:textId="77777777" w:rsidR="002818EC" w:rsidRPr="00767A89" w:rsidRDefault="002818EC" w:rsidP="002818EC"/>
        </w:tc>
      </w:tr>
      <w:tr w:rsidR="002818EC" w:rsidRPr="00767A89" w14:paraId="5B012F93" w14:textId="77777777" w:rsidTr="002818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884CC3" w14:textId="77777777" w:rsidR="002818EC" w:rsidRPr="00767A89" w:rsidRDefault="002818EC" w:rsidP="002818EC">
            <w:r w:rsidRPr="00767A89">
              <w:rPr>
                <w:b/>
                <w:bCs/>
                <w:color w:val="000000"/>
              </w:rPr>
              <w:t>B1. CERTIFICAZIONE INFORMATICHE RICONOSCIUTE DAL MINISTERO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F58BEA" w14:textId="77777777" w:rsidR="002818EC" w:rsidRPr="00767A89" w:rsidRDefault="002818EC" w:rsidP="002818EC">
            <w:r w:rsidRPr="00767A89">
              <w:rPr>
                <w:b/>
                <w:bCs/>
                <w:color w:val="000000"/>
              </w:rPr>
              <w:t>Max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0556E4" w14:textId="77777777" w:rsidR="002818EC" w:rsidRPr="00767A89" w:rsidRDefault="002818EC" w:rsidP="002818EC">
            <w:r w:rsidRPr="00767A89">
              <w:rPr>
                <w:b/>
                <w:bCs/>
                <w:color w:val="000000"/>
              </w:rPr>
              <w:t>5 punti cad.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E33C3A"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A36E9"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9918A" w14:textId="77777777" w:rsidR="002818EC" w:rsidRPr="00767A89" w:rsidRDefault="002818EC" w:rsidP="002818EC"/>
        </w:tc>
      </w:tr>
      <w:tr w:rsidR="002818EC" w:rsidRPr="00767A89" w14:paraId="5FC30421" w14:textId="77777777" w:rsidTr="002818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8B0F70" w14:textId="77777777" w:rsidR="002818EC" w:rsidRPr="00767A89" w:rsidRDefault="002818EC" w:rsidP="002818EC">
            <w:r w:rsidRPr="00767A89">
              <w:rPr>
                <w:b/>
                <w:bCs/>
                <w:color w:val="000000"/>
              </w:rPr>
              <w:t>B1. CERTIFICAZIONE DIDATTICHE RELATIVE ALLE METODOLOGIE INNOVATIVE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DC3141" w14:textId="77777777" w:rsidR="002818EC" w:rsidRPr="00767A89" w:rsidRDefault="002818EC" w:rsidP="002818EC">
            <w:r w:rsidRPr="00767A89">
              <w:rPr>
                <w:b/>
                <w:bCs/>
                <w:color w:val="000000"/>
              </w:rPr>
              <w:t>Max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A3DDC" w14:textId="77777777" w:rsidR="002818EC" w:rsidRPr="00767A89" w:rsidRDefault="002818EC" w:rsidP="002818EC">
            <w:r w:rsidRPr="00767A89">
              <w:rPr>
                <w:b/>
                <w:bCs/>
                <w:color w:val="000000"/>
              </w:rPr>
              <w:t>5 punti cad.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42A69"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DC0A55"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55963" w14:textId="77777777" w:rsidR="002818EC" w:rsidRPr="00767A89" w:rsidRDefault="002818EC" w:rsidP="002818EC"/>
        </w:tc>
      </w:tr>
      <w:tr w:rsidR="002818EC" w:rsidRPr="00767A89" w14:paraId="24DE1000" w14:textId="77777777" w:rsidTr="002818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8245AC" w14:textId="77777777" w:rsidR="002818EC" w:rsidRPr="00767A89" w:rsidRDefault="002818EC" w:rsidP="002818EC">
            <w:r w:rsidRPr="00767A89">
              <w:rPr>
                <w:b/>
                <w:bCs/>
                <w:color w:val="000000"/>
              </w:rPr>
              <w:t>B5. COMPETENZE LINGUISTICHE CERTIFICATE LIVELLO MINIMO B1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7AF9A" w14:textId="77777777" w:rsidR="002818EC" w:rsidRPr="00767A89" w:rsidRDefault="002818EC" w:rsidP="002818EC">
            <w:r w:rsidRPr="00767A89">
              <w:rPr>
                <w:b/>
                <w:bCs/>
                <w:color w:val="000000"/>
              </w:rPr>
              <w:t>Max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871CD" w14:textId="77777777" w:rsidR="002818EC" w:rsidRPr="00767A89" w:rsidRDefault="002818EC" w:rsidP="002818EC">
            <w:r w:rsidRPr="00767A89">
              <w:rPr>
                <w:b/>
                <w:bCs/>
                <w:color w:val="000000"/>
              </w:rPr>
              <w:t>5 punti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28A8E"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A558F"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11EF9" w14:textId="77777777" w:rsidR="002818EC" w:rsidRPr="00767A89" w:rsidRDefault="002818EC" w:rsidP="002818EC"/>
        </w:tc>
      </w:tr>
      <w:tr w:rsidR="002818EC" w:rsidRPr="00767A89" w14:paraId="5135AF40" w14:textId="77777777" w:rsidTr="002818EC">
        <w:trPr>
          <w:trHeight w:val="62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1885CC" w14:textId="77777777" w:rsidR="002818EC" w:rsidRPr="00767A89" w:rsidRDefault="002818EC" w:rsidP="002818EC">
            <w:r w:rsidRPr="00767A89">
              <w:rPr>
                <w:b/>
                <w:bCs/>
                <w:color w:val="000000"/>
              </w:rPr>
              <w:t>LE ESPERIENZE</w:t>
            </w:r>
          </w:p>
          <w:p w14:paraId="25D1CCFC" w14:textId="77777777" w:rsidR="002818EC" w:rsidRPr="00767A89" w:rsidRDefault="002818EC" w:rsidP="002818EC">
            <w:r w:rsidRPr="00767A89">
              <w:rPr>
                <w:b/>
                <w:bCs/>
                <w:color w:val="000000"/>
              </w:rPr>
              <w:t> </w:t>
            </w:r>
            <w:r w:rsidRPr="00767A89">
              <w:rPr>
                <w:b/>
                <w:bCs/>
                <w:color w:val="000000"/>
                <w:u w:val="single"/>
              </w:rPr>
              <w:t>NELLO SPECIFICO SETTORE IN CUI SI CONCORRE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B1AC58"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DB324"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E39A1" w14:textId="77777777" w:rsidR="002818EC" w:rsidRPr="00767A89" w:rsidRDefault="002818EC" w:rsidP="002818EC"/>
        </w:tc>
      </w:tr>
      <w:tr w:rsidR="002818EC" w:rsidRPr="00767A89" w14:paraId="26626EA8" w14:textId="77777777" w:rsidTr="002818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911B52" w14:textId="77777777" w:rsidR="002818EC" w:rsidRPr="00767A89" w:rsidRDefault="002818EC" w:rsidP="002818EC">
            <w:r w:rsidRPr="00767A89">
              <w:rPr>
                <w:b/>
                <w:bCs/>
                <w:color w:val="000000"/>
              </w:rPr>
              <w:t>C1. CONOSCENZE SPECIFICHE DELL' </w:t>
            </w:r>
          </w:p>
          <w:p w14:paraId="40D1CFF0" w14:textId="77777777" w:rsidR="002818EC" w:rsidRPr="00767A89" w:rsidRDefault="002818EC" w:rsidP="002818EC">
            <w:r w:rsidRPr="00767A89">
              <w:rPr>
                <w:b/>
                <w:bCs/>
                <w:color w:val="000000"/>
              </w:rPr>
              <w:t>ARGOMENTO (documentate </w:t>
            </w:r>
          </w:p>
          <w:p w14:paraId="4C22F80A" w14:textId="77777777" w:rsidR="002818EC" w:rsidRPr="00767A89" w:rsidRDefault="002818EC" w:rsidP="002818EC">
            <w:r w:rsidRPr="00767A89">
              <w:rPr>
                <w:b/>
                <w:bCs/>
                <w:color w:val="000000"/>
              </w:rPr>
              <w:t>attraverso esperienze lavorative </w:t>
            </w:r>
          </w:p>
          <w:p w14:paraId="749266E7" w14:textId="77777777" w:rsidR="002818EC" w:rsidRPr="00767A89" w:rsidRDefault="002818EC" w:rsidP="002818EC">
            <w:r w:rsidRPr="00767A89">
              <w:rPr>
                <w:b/>
                <w:bCs/>
                <w:color w:val="000000"/>
              </w:rPr>
              <w:t>professionali/ progettuali ambito scolastico)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82B2DD" w14:textId="77777777" w:rsidR="002818EC" w:rsidRPr="00767A89" w:rsidRDefault="002818EC" w:rsidP="002818EC">
            <w:r w:rsidRPr="00767A89">
              <w:rPr>
                <w:color w:val="000000"/>
              </w:rPr>
              <w:t>Max 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14A75F" w14:textId="77777777" w:rsidR="002818EC" w:rsidRPr="00767A89" w:rsidRDefault="002818EC" w:rsidP="002818EC">
            <w:r w:rsidRPr="00767A89">
              <w:rPr>
                <w:b/>
                <w:bCs/>
                <w:color w:val="000000"/>
              </w:rPr>
              <w:t>4 punti cad.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5AE3E"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A6C58"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7B546B" w14:textId="77777777" w:rsidR="002818EC" w:rsidRPr="00767A89" w:rsidRDefault="002818EC" w:rsidP="002818EC"/>
        </w:tc>
      </w:tr>
      <w:tr w:rsidR="002818EC" w:rsidRPr="00767A89" w14:paraId="199A9CE5" w14:textId="77777777" w:rsidTr="002818EC">
        <w:trPr>
          <w:trHeight w:val="12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BD815" w14:textId="77777777" w:rsidR="002818EC" w:rsidRPr="00767A89" w:rsidRDefault="002818EC" w:rsidP="002818EC">
            <w:r w:rsidRPr="00767A89">
              <w:rPr>
                <w:b/>
                <w:bCs/>
                <w:color w:val="000000"/>
              </w:rPr>
              <w:t>C2. CONOSCENZE </w:t>
            </w:r>
          </w:p>
          <w:p w14:paraId="77DD682E" w14:textId="77777777" w:rsidR="002818EC" w:rsidRPr="00767A89" w:rsidRDefault="002818EC" w:rsidP="002818EC">
            <w:r w:rsidRPr="00767A89">
              <w:rPr>
                <w:b/>
                <w:bCs/>
                <w:color w:val="000000"/>
              </w:rPr>
              <w:t>SPECIFICHE DELL' </w:t>
            </w:r>
          </w:p>
          <w:p w14:paraId="03F2A2A7" w14:textId="77777777" w:rsidR="002818EC" w:rsidRPr="00767A89" w:rsidRDefault="002818EC" w:rsidP="002818EC">
            <w:r w:rsidRPr="00767A89">
              <w:rPr>
                <w:b/>
                <w:bCs/>
                <w:color w:val="000000"/>
              </w:rPr>
              <w:t>ARGOMENTO (documentate </w:t>
            </w:r>
          </w:p>
          <w:p w14:paraId="0E56908D" w14:textId="77777777" w:rsidR="002818EC" w:rsidRPr="00767A89" w:rsidRDefault="002818EC" w:rsidP="002818EC">
            <w:r w:rsidRPr="00767A89">
              <w:rPr>
                <w:b/>
                <w:bCs/>
                <w:color w:val="000000"/>
              </w:rPr>
              <w:t>attraverso pubblicazioni e/o documento di progetto se richiesto)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42753" w14:textId="77777777" w:rsidR="002818EC" w:rsidRPr="00767A89" w:rsidRDefault="002818EC" w:rsidP="002818EC">
            <w:r w:rsidRPr="00767A89">
              <w:rPr>
                <w:color w:val="000000"/>
              </w:rPr>
              <w:t xml:space="preserve">Max </w:t>
            </w:r>
            <w:r w:rsidRPr="00767A89">
              <w:rPr>
                <w:b/>
                <w:bCs/>
                <w:color w:val="000000"/>
              </w:rPr>
              <w:t>10 punti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5542D" w14:textId="77777777" w:rsidR="002818EC" w:rsidRPr="00767A89" w:rsidRDefault="002818EC" w:rsidP="002818EC">
            <w:r w:rsidRPr="00767A89">
              <w:rPr>
                <w:b/>
                <w:bCs/>
                <w:color w:val="000000"/>
              </w:rPr>
              <w:t>2 punti cad. per pubblicazioni (max5)</w:t>
            </w:r>
          </w:p>
          <w:p w14:paraId="79CAFE96" w14:textId="77777777" w:rsidR="002818EC" w:rsidRPr="00767A89" w:rsidRDefault="002818EC" w:rsidP="002818EC">
            <w:r w:rsidRPr="00767A89">
              <w:rPr>
                <w:b/>
                <w:bCs/>
                <w:color w:val="000000"/>
              </w:rPr>
              <w:t>da 2 a 10 punti per il documento di progetto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95C231"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7BBD3"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D6864" w14:textId="77777777" w:rsidR="002818EC" w:rsidRPr="00767A89" w:rsidRDefault="002818EC" w:rsidP="002818EC"/>
        </w:tc>
      </w:tr>
      <w:tr w:rsidR="002818EC" w:rsidRPr="00767A89" w14:paraId="150A94A7" w14:textId="77777777" w:rsidTr="002818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1CB7D" w14:textId="77777777" w:rsidR="002818EC" w:rsidRPr="00767A89" w:rsidRDefault="002818EC" w:rsidP="002818EC">
            <w:r w:rsidRPr="00767A89">
              <w:rPr>
                <w:b/>
                <w:bCs/>
                <w:color w:val="000000"/>
              </w:rPr>
              <w:t>C3. CONOSCENZE </w:t>
            </w:r>
          </w:p>
          <w:p w14:paraId="1D68737F" w14:textId="77777777" w:rsidR="002818EC" w:rsidRPr="00767A89" w:rsidRDefault="002818EC" w:rsidP="002818EC">
            <w:r w:rsidRPr="00767A89">
              <w:rPr>
                <w:b/>
                <w:bCs/>
                <w:color w:val="000000"/>
              </w:rPr>
              <w:t>SPECIFICHE DELL' </w:t>
            </w:r>
          </w:p>
          <w:p w14:paraId="4B2396FE" w14:textId="77777777" w:rsidR="002818EC" w:rsidRPr="00767A89" w:rsidRDefault="002818EC" w:rsidP="002818EC">
            <w:r w:rsidRPr="00767A89">
              <w:rPr>
                <w:b/>
                <w:bCs/>
                <w:color w:val="000000"/>
              </w:rPr>
              <w:t>ARGOMENTO (documentate </w:t>
            </w:r>
          </w:p>
          <w:p w14:paraId="2F646F88" w14:textId="77777777" w:rsidR="002818EC" w:rsidRPr="00767A89" w:rsidRDefault="002818EC" w:rsidP="002818EC">
            <w:r w:rsidRPr="00767A89">
              <w:rPr>
                <w:b/>
                <w:bCs/>
                <w:color w:val="000000"/>
              </w:rPr>
              <w:t>attraverso esperienze di docenza -alunni/adulti-</w:t>
            </w:r>
          </w:p>
          <w:p w14:paraId="3B178568" w14:textId="77777777" w:rsidR="002818EC" w:rsidRPr="00767A89" w:rsidRDefault="002818EC" w:rsidP="002818EC">
            <w:r w:rsidRPr="00767A89">
              <w:rPr>
                <w:b/>
                <w:bCs/>
                <w:color w:val="000000"/>
              </w:rPr>
              <w:t>in tematiche inerenti </w:t>
            </w:r>
          </w:p>
          <w:p w14:paraId="1065A7D2" w14:textId="77777777" w:rsidR="002818EC" w:rsidRPr="00767A89" w:rsidRDefault="002818EC" w:rsidP="002818EC">
            <w:r w:rsidRPr="00767A89">
              <w:rPr>
                <w:b/>
                <w:bCs/>
                <w:color w:val="000000"/>
              </w:rPr>
              <w:t>all’argomento della selezione)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3F03E" w14:textId="77777777" w:rsidR="002818EC" w:rsidRPr="00767A89" w:rsidRDefault="002818EC" w:rsidP="002818EC">
            <w:r w:rsidRPr="00767A89">
              <w:rPr>
                <w:color w:val="000000"/>
              </w:rPr>
              <w:t>Max 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442E8" w14:textId="77777777" w:rsidR="002818EC" w:rsidRPr="00767A89" w:rsidRDefault="002818EC" w:rsidP="002818EC">
            <w:r w:rsidRPr="00767A89">
              <w:rPr>
                <w:b/>
                <w:bCs/>
                <w:color w:val="000000"/>
              </w:rPr>
              <w:t>4 punti cad.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78398"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0125F"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D8A2B" w14:textId="77777777" w:rsidR="002818EC" w:rsidRPr="00767A89" w:rsidRDefault="002818EC" w:rsidP="002818EC"/>
        </w:tc>
      </w:tr>
      <w:tr w:rsidR="002818EC" w:rsidRPr="00767A89" w14:paraId="3BC2592E" w14:textId="77777777" w:rsidTr="002818E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F5760D" w14:textId="77777777" w:rsidR="002818EC" w:rsidRPr="00767A89" w:rsidRDefault="002818EC" w:rsidP="002818EC">
            <w:r w:rsidRPr="00767A89">
              <w:rPr>
                <w:b/>
                <w:bCs/>
                <w:color w:val="000000"/>
              </w:rPr>
              <w:t>C4. CONOSCENZE SPECIFICHE DELL' ARGOMENTO (documentate attraverso corsi seguiti di minimo 12 ore con rilascio attestato)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EB114" w14:textId="77777777" w:rsidR="002818EC" w:rsidRPr="00767A89" w:rsidRDefault="002818EC" w:rsidP="002818EC">
            <w:r w:rsidRPr="00767A89">
              <w:rPr>
                <w:color w:val="000000"/>
              </w:rPr>
              <w:t>Max.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9C3CBC" w14:textId="77777777" w:rsidR="002818EC" w:rsidRPr="00767A89" w:rsidRDefault="002818EC" w:rsidP="002818EC">
            <w:r w:rsidRPr="00767A89">
              <w:rPr>
                <w:b/>
                <w:bCs/>
                <w:color w:val="000000"/>
              </w:rPr>
              <w:t>4 punti cad.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D2C46D"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6520D"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6AF5E" w14:textId="77777777" w:rsidR="002818EC" w:rsidRPr="00767A89" w:rsidRDefault="002818EC" w:rsidP="002818EC"/>
        </w:tc>
      </w:tr>
      <w:tr w:rsidR="002818EC" w:rsidRPr="00767A89" w14:paraId="7EB12F6E" w14:textId="77777777" w:rsidTr="002818EC">
        <w:trPr>
          <w:trHeight w:val="616"/>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3FDBF" w14:textId="77777777" w:rsidR="002818EC" w:rsidRPr="00767A89" w:rsidRDefault="002818EC" w:rsidP="002818EC">
            <w:r w:rsidRPr="00767A89">
              <w:rPr>
                <w:b/>
                <w:bCs/>
                <w:color w:val="000000"/>
              </w:rPr>
              <w:t>TOTALE                                                                  100 PUNTI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8A5F88"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7FA167" w14:textId="77777777" w:rsidR="002818EC" w:rsidRPr="00767A89" w:rsidRDefault="002818EC" w:rsidP="002818E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F9A59" w14:textId="77777777" w:rsidR="002818EC" w:rsidRPr="00767A89" w:rsidRDefault="002818EC" w:rsidP="002818EC"/>
        </w:tc>
      </w:tr>
    </w:tbl>
    <w:p w14:paraId="35926F51" w14:textId="1D216EF7" w:rsidR="00B61594" w:rsidRDefault="002818EC" w:rsidP="00E0521E">
      <w:pPr>
        <w:tabs>
          <w:tab w:val="center" w:pos="4819"/>
        </w:tabs>
        <w:autoSpaceDE w:val="0"/>
        <w:spacing w:line="480" w:lineRule="auto"/>
        <w:jc w:val="both"/>
        <w:rPr>
          <w:rFonts w:ascii="Arial" w:hAnsi="Arial" w:cs="Arial"/>
          <w:sz w:val="18"/>
          <w:szCs w:val="18"/>
        </w:rPr>
      </w:pPr>
      <w:r>
        <w:rPr>
          <w:rFonts w:ascii="Arial" w:hAnsi="Arial" w:cs="Arial"/>
          <w:sz w:val="18"/>
          <w:szCs w:val="18"/>
        </w:rPr>
        <w:t>firma</w:t>
      </w:r>
      <w:r w:rsidR="00E0521E">
        <w:rPr>
          <w:rFonts w:ascii="Arial" w:hAnsi="Arial" w:cs="Arial"/>
          <w:sz w:val="18"/>
          <w:szCs w:val="18"/>
        </w:rPr>
        <w:tab/>
      </w:r>
    </w:p>
    <w:bookmarkEnd w:id="0"/>
    <w:p w14:paraId="6B37F6EC" w14:textId="77777777" w:rsidR="00FC46A5" w:rsidRDefault="00FC46A5" w:rsidP="00AE3375">
      <w:pPr>
        <w:autoSpaceDE w:val="0"/>
        <w:ind w:left="6249" w:firstLine="708"/>
        <w:jc w:val="both"/>
        <w:rPr>
          <w:rFonts w:ascii="Arial" w:hAnsi="Arial" w:cs="Arial"/>
          <w:sz w:val="18"/>
          <w:szCs w:val="18"/>
        </w:rPr>
      </w:pPr>
    </w:p>
    <w:p w14:paraId="58CE9707" w14:textId="01C03949" w:rsidR="002C02FE" w:rsidRPr="00746ABA" w:rsidRDefault="009403AC" w:rsidP="002C02FE">
      <w:pPr>
        <w:jc w:val="both"/>
        <w:rPr>
          <w:sz w:val="16"/>
          <w:szCs w:val="16"/>
        </w:rPr>
      </w:pPr>
      <w:r w:rsidRPr="00E2223E">
        <w:rPr>
          <w:noProof/>
        </w:rPr>
        <w:drawing>
          <wp:inline distT="0" distB="0" distL="0" distR="0" wp14:anchorId="5AFC8299" wp14:editId="242B03BF">
            <wp:extent cx="5559231" cy="226060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1751" cy="2265691"/>
                    </a:xfrm>
                    <a:prstGeom prst="rect">
                      <a:avLst/>
                    </a:prstGeom>
                  </pic:spPr>
                </pic:pic>
              </a:graphicData>
            </a:graphic>
          </wp:inline>
        </w:drawing>
      </w:r>
    </w:p>
    <w:p w14:paraId="7D20F545" w14:textId="210D9996"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r w:rsidR="002818EC">
        <w:rPr>
          <w:rFonts w:ascii="Corbel" w:hAnsi="Corbel" w:cs="Corbel"/>
          <w:color w:val="000000"/>
          <w:sz w:val="16"/>
          <w:szCs w:val="16"/>
        </w:rPr>
        <w:t xml:space="preserve">                              </w:t>
      </w:r>
    </w:p>
    <w:p w14:paraId="3319F25A" w14:textId="40962751" w:rsidR="002C02FE" w:rsidRPr="002818EC" w:rsidRDefault="002C02FE" w:rsidP="002818EC">
      <w:pPr>
        <w:widowControl w:val="0"/>
        <w:tabs>
          <w:tab w:val="left" w:pos="1733"/>
        </w:tabs>
        <w:autoSpaceDE w:val="0"/>
        <w:autoSpaceDN w:val="0"/>
        <w:ind w:right="284"/>
        <w:rPr>
          <w:rFonts w:ascii="Calibri" w:eastAsia="Calibri" w:hAnsi="Calibri" w:cs="Calibri"/>
          <w:b/>
          <w:i/>
          <w:iCs/>
          <w:sz w:val="18"/>
          <w:szCs w:val="18"/>
          <w:lang w:eastAsia="en-US"/>
        </w:rPr>
      </w:pPr>
      <w:r w:rsidRPr="002818EC">
        <w:rPr>
          <w:rFonts w:ascii="Calibri" w:eastAsia="Calibri" w:hAnsi="Calibri" w:cs="Calibri"/>
          <w:b/>
          <w:i/>
          <w:iCs/>
          <w:sz w:val="18"/>
          <w:szCs w:val="18"/>
          <w:lang w:eastAsia="en-US"/>
        </w:rPr>
        <w:t xml:space="preserve">OGGETTO: DICHIARAZIONE DI INSUSSISTENZA CAUSE OSTATIVE PER IL RUOLO </w:t>
      </w:r>
      <w:r w:rsidR="00AE3375" w:rsidRPr="002818EC">
        <w:rPr>
          <w:rFonts w:ascii="Calibri" w:eastAsia="Calibri" w:hAnsi="Calibri" w:cs="Calibri"/>
          <w:b/>
          <w:i/>
          <w:iCs/>
          <w:sz w:val="18"/>
          <w:szCs w:val="18"/>
          <w:lang w:eastAsia="en-US"/>
        </w:rPr>
        <w:t xml:space="preserve">DI DOCENTE </w:t>
      </w:r>
      <w:r w:rsidR="00B61594" w:rsidRPr="002818EC">
        <w:rPr>
          <w:rFonts w:ascii="Calibri" w:eastAsia="Calibri" w:hAnsi="Calibri" w:cs="Calibri"/>
          <w:b/>
          <w:i/>
          <w:iCs/>
          <w:sz w:val="18"/>
          <w:szCs w:val="18"/>
          <w:lang w:eastAsia="en-US"/>
        </w:rPr>
        <w:t>ESPERTO</w:t>
      </w:r>
      <w:r w:rsidR="00AE3375" w:rsidRPr="002818EC">
        <w:rPr>
          <w:rFonts w:ascii="Calibri" w:eastAsia="Calibri" w:hAnsi="Calibri" w:cs="Calibri"/>
          <w:b/>
          <w:i/>
          <w:iCs/>
          <w:sz w:val="18"/>
          <w:szCs w:val="18"/>
          <w:lang w:eastAsia="en-US"/>
        </w:rPr>
        <w:t xml:space="preserve"> </w:t>
      </w:r>
      <w:r w:rsidR="002222D4" w:rsidRPr="002818EC">
        <w:rPr>
          <w:rFonts w:ascii="Calibri" w:eastAsia="Calibri" w:hAnsi="Calibri" w:cs="Calibri"/>
          <w:b/>
          <w:i/>
          <w:iCs/>
          <w:sz w:val="18"/>
          <w:szCs w:val="18"/>
          <w:lang w:eastAsia="en-US"/>
        </w:rPr>
        <w:t xml:space="preserve">/ TUTOR </w:t>
      </w:r>
      <w:r w:rsidR="00AE3375" w:rsidRPr="002818EC">
        <w:rPr>
          <w:rFonts w:ascii="Calibri" w:eastAsia="Calibri" w:hAnsi="Calibri" w:cs="Calibri"/>
          <w:b/>
          <w:i/>
          <w:iCs/>
          <w:sz w:val="18"/>
          <w:szCs w:val="18"/>
          <w:lang w:eastAsia="en-US"/>
        </w:rPr>
        <w:t>A VALERE SU:</w:t>
      </w:r>
    </w:p>
    <w:p w14:paraId="0386BE6E" w14:textId="77777777" w:rsidR="009403AC" w:rsidRPr="002818EC" w:rsidRDefault="009403AC" w:rsidP="002818EC">
      <w:pPr>
        <w:tabs>
          <w:tab w:val="left" w:pos="1733"/>
        </w:tabs>
        <w:autoSpaceDE w:val="0"/>
        <w:autoSpaceDN w:val="0"/>
        <w:adjustRightInd w:val="0"/>
        <w:ind w:right="-436"/>
        <w:rPr>
          <w:rFonts w:ascii="Trebuchet MS" w:hAnsi="Trebuchet MS" w:cs="Trebuchet MS"/>
          <w:i/>
          <w:iCs/>
          <w:color w:val="000000"/>
          <w:sz w:val="18"/>
          <w:szCs w:val="18"/>
        </w:rPr>
      </w:pPr>
      <w:r w:rsidRPr="002818EC">
        <w:rPr>
          <w:rFonts w:ascii="Trebuchet MS" w:hAnsi="Trebuchet MS" w:cs="Trebuchet MS"/>
          <w:i/>
          <w:iCs/>
          <w:color w:val="000000"/>
          <w:sz w:val="18"/>
          <w:szCs w:val="18"/>
        </w:rPr>
        <w:t xml:space="preserve">Fondi Strutturali Europei – Programma Nazionale “Scuola e competenze” 2021-2027. Priorità 01 – Scuola e Competenze (FSE+) – Fondo Sociale Europeo Plus – Obiettivo Specifico ESO4.6 – Azioni ESO4.6.A1,  ESO4.6.A2 –  Sotto  azioni  ESO4.6.A1.B,  ESO4.6.A1.C,  ESO4.6.A2.B,  ESO4.6.A2.C  – Avviso  </w:t>
      </w:r>
      <w:proofErr w:type="spellStart"/>
      <w:r w:rsidRPr="002818EC">
        <w:rPr>
          <w:rFonts w:ascii="Trebuchet MS" w:hAnsi="Trebuchet MS" w:cs="Trebuchet MS"/>
          <w:i/>
          <w:iCs/>
          <w:color w:val="000000"/>
          <w:sz w:val="18"/>
          <w:szCs w:val="18"/>
        </w:rPr>
        <w:t>Prot</w:t>
      </w:r>
      <w:proofErr w:type="spellEnd"/>
      <w:r w:rsidRPr="002818EC">
        <w:rPr>
          <w:rFonts w:ascii="Trebuchet MS" w:hAnsi="Trebuchet MS" w:cs="Trebuchet MS"/>
          <w:i/>
          <w:iCs/>
          <w:color w:val="000000"/>
          <w:sz w:val="18"/>
          <w:szCs w:val="18"/>
        </w:rPr>
        <w:t>.  136777  del  09/10/2024, FSE+ Agenda Nord, emanato nell’ambito dell’obiettivo ESO4.6 del Programma Nazionale “Scuola e competenze” 2021-2027</w:t>
      </w:r>
    </w:p>
    <w:p w14:paraId="63442134" w14:textId="77777777" w:rsidR="009403AC" w:rsidRPr="002818EC" w:rsidRDefault="009403AC" w:rsidP="002818EC">
      <w:pPr>
        <w:tabs>
          <w:tab w:val="left" w:pos="1733"/>
        </w:tabs>
        <w:autoSpaceDE w:val="0"/>
        <w:autoSpaceDN w:val="0"/>
        <w:adjustRightInd w:val="0"/>
        <w:ind w:right="-436"/>
        <w:rPr>
          <w:rFonts w:ascii="Trebuchet MS" w:hAnsi="Trebuchet MS" w:cs="Trebuchet MS"/>
          <w:i/>
          <w:iCs/>
          <w:color w:val="000000"/>
          <w:sz w:val="18"/>
          <w:szCs w:val="18"/>
        </w:rPr>
      </w:pPr>
      <w:r w:rsidRPr="002818EC">
        <w:rPr>
          <w:rFonts w:ascii="Trebuchet MS" w:hAnsi="Trebuchet MS" w:cs="Trebuchet MS"/>
          <w:i/>
          <w:iCs/>
          <w:color w:val="000000"/>
          <w:sz w:val="18"/>
          <w:szCs w:val="18"/>
        </w:rPr>
        <w:t>TITOLO: “MI METTO IN GIOCO”</w:t>
      </w:r>
    </w:p>
    <w:p w14:paraId="47BABE47" w14:textId="77777777" w:rsidR="009403AC" w:rsidRPr="002818EC" w:rsidRDefault="009403AC" w:rsidP="002818EC">
      <w:pPr>
        <w:tabs>
          <w:tab w:val="left" w:pos="1733"/>
        </w:tabs>
        <w:autoSpaceDE w:val="0"/>
        <w:autoSpaceDN w:val="0"/>
        <w:adjustRightInd w:val="0"/>
        <w:ind w:right="-436"/>
        <w:rPr>
          <w:rFonts w:ascii="Trebuchet MS" w:hAnsi="Trebuchet MS" w:cs="Trebuchet MS"/>
          <w:i/>
          <w:iCs/>
          <w:color w:val="000000"/>
          <w:sz w:val="18"/>
          <w:szCs w:val="18"/>
          <w:lang w:val="en-US"/>
        </w:rPr>
      </w:pPr>
      <w:r w:rsidRPr="002818EC">
        <w:rPr>
          <w:rFonts w:ascii="Trebuchet MS" w:hAnsi="Trebuchet MS" w:cs="Trebuchet MS"/>
          <w:i/>
          <w:iCs/>
          <w:color w:val="000000"/>
          <w:sz w:val="18"/>
          <w:szCs w:val="18"/>
          <w:lang w:val="en-US"/>
        </w:rPr>
        <w:t xml:space="preserve">CUP: F84D24002130007 </w:t>
      </w:r>
    </w:p>
    <w:p w14:paraId="62228355" w14:textId="77777777" w:rsidR="009403AC" w:rsidRPr="002818EC" w:rsidRDefault="009403AC" w:rsidP="002818EC">
      <w:pPr>
        <w:tabs>
          <w:tab w:val="left" w:pos="1733"/>
        </w:tabs>
        <w:autoSpaceDE w:val="0"/>
        <w:autoSpaceDN w:val="0"/>
        <w:adjustRightInd w:val="0"/>
        <w:ind w:right="-436"/>
        <w:rPr>
          <w:rFonts w:ascii="Trebuchet MS" w:hAnsi="Trebuchet MS" w:cs="Trebuchet MS"/>
          <w:i/>
          <w:iCs/>
          <w:color w:val="000000"/>
          <w:sz w:val="18"/>
          <w:szCs w:val="18"/>
          <w:lang w:val="en-US"/>
        </w:rPr>
      </w:pPr>
      <w:r w:rsidRPr="002818EC">
        <w:rPr>
          <w:rFonts w:ascii="Trebuchet MS" w:hAnsi="Trebuchet MS" w:cs="Trebuchet MS"/>
          <w:i/>
          <w:iCs/>
          <w:color w:val="000000"/>
          <w:sz w:val="18"/>
          <w:szCs w:val="18"/>
          <w:lang w:val="en-US"/>
        </w:rPr>
        <w:t>CNP: ESO4.6.A1.B-FSEPN-TO-2024-4</w:t>
      </w:r>
    </w:p>
    <w:p w14:paraId="4CA5D385" w14:textId="77777777" w:rsidR="002C02FE" w:rsidRPr="002818EC" w:rsidRDefault="002C02FE" w:rsidP="002818EC">
      <w:pPr>
        <w:keepNext/>
        <w:keepLines/>
        <w:widowControl w:val="0"/>
        <w:outlineLvl w:val="5"/>
        <w:rPr>
          <w:rFonts w:asciiTheme="minorHAnsi" w:eastAsia="Arial" w:hAnsiTheme="minorHAnsi" w:cstheme="minorHAnsi"/>
          <w:b/>
          <w:bCs/>
          <w:sz w:val="18"/>
          <w:szCs w:val="18"/>
          <w:lang w:val="en-US"/>
        </w:rPr>
      </w:pPr>
    </w:p>
    <w:p w14:paraId="10B081E4" w14:textId="77777777" w:rsidR="002C02FE" w:rsidRPr="002818EC" w:rsidRDefault="002C02FE" w:rsidP="002818EC">
      <w:pPr>
        <w:keepNext/>
        <w:keepLines/>
        <w:widowControl w:val="0"/>
        <w:outlineLvl w:val="5"/>
        <w:rPr>
          <w:rFonts w:asciiTheme="minorHAnsi" w:eastAsia="Arial" w:hAnsiTheme="minorHAnsi"/>
          <w:b/>
          <w:bCs/>
          <w:sz w:val="18"/>
          <w:szCs w:val="18"/>
        </w:rPr>
      </w:pPr>
      <w:r w:rsidRPr="002818EC">
        <w:rPr>
          <w:rFonts w:asciiTheme="minorHAnsi" w:eastAsia="Arial" w:hAnsiTheme="minorHAnsi"/>
          <w:b/>
          <w:bCs/>
          <w:sz w:val="18"/>
          <w:szCs w:val="18"/>
        </w:rPr>
        <w:t>Il sottoscritto __________________________________</w:t>
      </w:r>
      <w:r w:rsidRPr="002818EC">
        <w:rPr>
          <w:sz w:val="18"/>
          <w:szCs w:val="18"/>
        </w:rPr>
        <w:t xml:space="preserve"> </w:t>
      </w:r>
    </w:p>
    <w:p w14:paraId="5E73C2DF" w14:textId="77777777" w:rsidR="002C02FE" w:rsidRPr="002818EC" w:rsidRDefault="002C02FE" w:rsidP="002818EC">
      <w:pPr>
        <w:keepNext/>
        <w:keepLines/>
        <w:widowControl w:val="0"/>
        <w:outlineLvl w:val="5"/>
        <w:rPr>
          <w:rFonts w:asciiTheme="minorHAnsi" w:eastAsia="Arial" w:hAnsiTheme="minorHAnsi"/>
          <w:b/>
          <w:bCs/>
          <w:sz w:val="18"/>
          <w:szCs w:val="18"/>
        </w:rPr>
      </w:pPr>
    </w:p>
    <w:p w14:paraId="1A07C3F3" w14:textId="77777777" w:rsidR="002C02FE" w:rsidRPr="002818EC" w:rsidRDefault="002C02FE" w:rsidP="002818EC">
      <w:pPr>
        <w:keepNext/>
        <w:keepLines/>
        <w:widowControl w:val="0"/>
        <w:outlineLvl w:val="5"/>
        <w:rPr>
          <w:rFonts w:asciiTheme="minorHAnsi" w:eastAsia="Arial" w:hAnsiTheme="minorHAnsi"/>
          <w:b/>
          <w:bCs/>
          <w:sz w:val="18"/>
          <w:szCs w:val="18"/>
        </w:rPr>
      </w:pPr>
      <w:r w:rsidRPr="002818EC">
        <w:rPr>
          <w:rFonts w:asciiTheme="minorHAnsi" w:eastAsia="Arial" w:hAnsiTheme="minorHAnsi"/>
          <w:b/>
          <w:bCs/>
          <w:sz w:val="18"/>
          <w:szCs w:val="18"/>
        </w:rPr>
        <w:t xml:space="preserve"> Nato a _______________ il______________ residente a_____________ Provincia di _________</w:t>
      </w:r>
    </w:p>
    <w:p w14:paraId="36F4FA13" w14:textId="77777777" w:rsidR="002C02FE" w:rsidRPr="002818EC" w:rsidRDefault="002C02FE" w:rsidP="002818EC">
      <w:pPr>
        <w:keepNext/>
        <w:keepLines/>
        <w:widowControl w:val="0"/>
        <w:outlineLvl w:val="5"/>
        <w:rPr>
          <w:rFonts w:asciiTheme="minorHAnsi" w:eastAsia="Arial" w:hAnsiTheme="minorHAnsi"/>
          <w:b/>
          <w:bCs/>
          <w:sz w:val="18"/>
          <w:szCs w:val="18"/>
        </w:rPr>
      </w:pPr>
    </w:p>
    <w:p w14:paraId="6F2A789A" w14:textId="77777777" w:rsidR="002C02FE" w:rsidRPr="002818EC" w:rsidRDefault="002C02FE" w:rsidP="002818EC">
      <w:pPr>
        <w:keepNext/>
        <w:keepLines/>
        <w:widowControl w:val="0"/>
        <w:outlineLvl w:val="5"/>
        <w:rPr>
          <w:rFonts w:asciiTheme="minorHAnsi" w:eastAsia="Arial" w:hAnsiTheme="minorHAnsi"/>
          <w:b/>
          <w:bCs/>
          <w:sz w:val="18"/>
          <w:szCs w:val="18"/>
        </w:rPr>
      </w:pPr>
      <w:r w:rsidRPr="002818EC">
        <w:rPr>
          <w:rFonts w:asciiTheme="minorHAnsi" w:eastAsia="Arial" w:hAnsiTheme="minorHAnsi"/>
          <w:b/>
          <w:bCs/>
          <w:sz w:val="18"/>
          <w:szCs w:val="18"/>
        </w:rPr>
        <w:t xml:space="preserve"> Via________________________________________________ Codice Fiscale __________________ </w:t>
      </w:r>
    </w:p>
    <w:p w14:paraId="4B6193A5" w14:textId="77777777" w:rsidR="002C02FE" w:rsidRPr="002818EC" w:rsidRDefault="002C02FE" w:rsidP="002818EC">
      <w:pPr>
        <w:keepNext/>
        <w:keepLines/>
        <w:widowControl w:val="0"/>
        <w:outlineLvl w:val="5"/>
        <w:rPr>
          <w:rFonts w:asciiTheme="minorHAnsi" w:eastAsia="Arial" w:hAnsiTheme="minorHAnsi"/>
          <w:b/>
          <w:bCs/>
          <w:sz w:val="18"/>
          <w:szCs w:val="18"/>
        </w:rPr>
      </w:pPr>
    </w:p>
    <w:p w14:paraId="796A09C3" w14:textId="6888B776" w:rsidR="002C02FE" w:rsidRPr="002818EC" w:rsidRDefault="00B61594" w:rsidP="002818EC">
      <w:pPr>
        <w:keepNext/>
        <w:keepLines/>
        <w:widowControl w:val="0"/>
        <w:outlineLvl w:val="5"/>
        <w:rPr>
          <w:rFonts w:asciiTheme="minorHAnsi" w:eastAsia="Arial" w:hAnsiTheme="minorHAnsi"/>
          <w:b/>
          <w:bCs/>
          <w:sz w:val="18"/>
          <w:szCs w:val="18"/>
        </w:rPr>
      </w:pPr>
      <w:r w:rsidRPr="002818EC">
        <w:rPr>
          <w:rFonts w:asciiTheme="minorHAnsi" w:eastAsia="Arial" w:hAnsiTheme="minorHAnsi"/>
          <w:b/>
          <w:bCs/>
          <w:sz w:val="18"/>
          <w:szCs w:val="18"/>
        </w:rPr>
        <w:t>in relazione al ruolo di _____________________</w:t>
      </w:r>
    </w:p>
    <w:p w14:paraId="126AD631" w14:textId="5457D51E" w:rsidR="002C02FE" w:rsidRPr="002818EC" w:rsidRDefault="002C02FE" w:rsidP="002818EC">
      <w:pPr>
        <w:spacing w:before="120" w:after="120"/>
        <w:jc w:val="center"/>
        <w:outlineLvl w:val="0"/>
        <w:rPr>
          <w:rFonts w:cstheme="minorHAnsi"/>
          <w:b/>
          <w:sz w:val="18"/>
          <w:szCs w:val="18"/>
        </w:rPr>
      </w:pPr>
      <w:r w:rsidRPr="002818EC">
        <w:rPr>
          <w:rFonts w:cstheme="minorHAnsi"/>
          <w:b/>
          <w:sz w:val="18"/>
          <w:szCs w:val="18"/>
        </w:rPr>
        <w:t>DICHIARA</w:t>
      </w:r>
    </w:p>
    <w:p w14:paraId="6AF8796E" w14:textId="21C9C358" w:rsidR="002C02FE" w:rsidRPr="002818EC" w:rsidRDefault="002C02FE" w:rsidP="002818EC">
      <w:pPr>
        <w:spacing w:before="120" w:after="120"/>
        <w:jc w:val="both"/>
        <w:rPr>
          <w:rFonts w:cstheme="minorHAnsi"/>
          <w:b/>
          <w:sz w:val="18"/>
          <w:szCs w:val="18"/>
        </w:rPr>
      </w:pPr>
      <w:r w:rsidRPr="002818EC">
        <w:rPr>
          <w:rFonts w:cstheme="minorHAnsi"/>
          <w:b/>
          <w:sz w:val="18"/>
          <w:szCs w:val="18"/>
        </w:rPr>
        <w:t xml:space="preserve">ai sensi dell’art. 75 del </w:t>
      </w:r>
      <w:proofErr w:type="spellStart"/>
      <w:r w:rsidRPr="002818EC">
        <w:rPr>
          <w:rFonts w:cstheme="minorHAnsi"/>
          <w:b/>
          <w:sz w:val="18"/>
          <w:szCs w:val="18"/>
        </w:rPr>
        <w:t>d.P.R.</w:t>
      </w:r>
      <w:proofErr w:type="spellEnd"/>
      <w:r w:rsidRPr="002818EC">
        <w:rPr>
          <w:rFonts w:cstheme="minorHAnsi"/>
          <w:b/>
          <w:sz w:val="18"/>
          <w:szCs w:val="18"/>
        </w:rPr>
        <w:t xml:space="preserve"> n. 445 del 28 dicembre 2000 consapevole degli artt. 46 e 47 del </w:t>
      </w:r>
      <w:proofErr w:type="spellStart"/>
      <w:r w:rsidRPr="002818EC">
        <w:rPr>
          <w:rFonts w:cstheme="minorHAnsi"/>
          <w:b/>
          <w:sz w:val="18"/>
          <w:szCs w:val="18"/>
        </w:rPr>
        <w:t>d.P.R.</w:t>
      </w:r>
      <w:proofErr w:type="spellEnd"/>
      <w:r w:rsidRPr="002818EC">
        <w:rPr>
          <w:rFonts w:cstheme="minorHAnsi"/>
          <w:b/>
          <w:sz w:val="18"/>
          <w:szCs w:val="18"/>
        </w:rPr>
        <w:t xml:space="preserve"> n. 445 del 28 dicembre 2000:</w:t>
      </w:r>
    </w:p>
    <w:p w14:paraId="59574FBE" w14:textId="77777777" w:rsidR="002C02FE" w:rsidRPr="002818EC" w:rsidRDefault="002C02FE" w:rsidP="00475A87">
      <w:pPr>
        <w:numPr>
          <w:ilvl w:val="0"/>
          <w:numId w:val="4"/>
        </w:numPr>
        <w:spacing w:before="120" w:after="120"/>
        <w:ind w:left="284" w:right="-567" w:hanging="284"/>
        <w:contextualSpacing/>
        <w:jc w:val="both"/>
        <w:rPr>
          <w:rFonts w:cstheme="minorHAnsi"/>
          <w:sz w:val="18"/>
          <w:szCs w:val="18"/>
        </w:rPr>
      </w:pPr>
      <w:r w:rsidRPr="002818EC">
        <w:rPr>
          <w:rFonts w:cstheme="minorHAnsi"/>
          <w:sz w:val="18"/>
          <w:szCs w:val="18"/>
        </w:rPr>
        <w:t xml:space="preserve">non trovarsi in situazione di incompatibilità, ai sensi di quanto previsto dal d.lgs. n. 39/2013 e dall’art. 53, del d.lgs. n. 165/2001; </w:t>
      </w:r>
    </w:p>
    <w:p w14:paraId="059B23B0" w14:textId="77777777" w:rsidR="002C02FE" w:rsidRPr="002818EC" w:rsidRDefault="002C02FE" w:rsidP="002818EC">
      <w:pPr>
        <w:spacing w:before="120" w:after="120"/>
        <w:ind w:left="284" w:right="-567" w:hanging="284"/>
        <w:contextualSpacing/>
        <w:jc w:val="both"/>
        <w:rPr>
          <w:rFonts w:cstheme="minorHAnsi"/>
          <w:sz w:val="18"/>
          <w:szCs w:val="18"/>
        </w:rPr>
      </w:pPr>
    </w:p>
    <w:p w14:paraId="2BB4CD7D" w14:textId="77777777" w:rsidR="002C02FE" w:rsidRPr="002818EC" w:rsidRDefault="002C02FE" w:rsidP="00475A87">
      <w:pPr>
        <w:numPr>
          <w:ilvl w:val="0"/>
          <w:numId w:val="4"/>
        </w:numPr>
        <w:spacing w:before="120" w:after="120"/>
        <w:ind w:left="284" w:right="-567" w:hanging="284"/>
        <w:contextualSpacing/>
        <w:jc w:val="both"/>
        <w:rPr>
          <w:rFonts w:cstheme="minorHAnsi"/>
          <w:sz w:val="18"/>
          <w:szCs w:val="18"/>
        </w:rPr>
      </w:pPr>
      <w:r w:rsidRPr="002818EC">
        <w:rPr>
          <w:rFonts w:cstheme="minorHAnsi"/>
          <w:sz w:val="18"/>
          <w:szCs w:val="18"/>
        </w:rPr>
        <w:t xml:space="preserve">di non avere, direttamente o indirettamente, un interesse finanziario, economico o altro interesse personale nel procedimento in esame ai sensi e per gli effetti di quanto  </w:t>
      </w:r>
    </w:p>
    <w:p w14:paraId="523BF0E0" w14:textId="77777777" w:rsidR="002C02FE" w:rsidRPr="002818EC" w:rsidRDefault="002C02FE" w:rsidP="00475A87">
      <w:pPr>
        <w:numPr>
          <w:ilvl w:val="0"/>
          <w:numId w:val="5"/>
        </w:numPr>
        <w:autoSpaceDE w:val="0"/>
        <w:autoSpaceDN w:val="0"/>
        <w:adjustRightInd w:val="0"/>
        <w:spacing w:before="120" w:after="120"/>
        <w:ind w:left="284" w:right="-567" w:hanging="284"/>
        <w:contextualSpacing/>
        <w:jc w:val="both"/>
        <w:rPr>
          <w:rFonts w:cstheme="minorHAnsi"/>
          <w:sz w:val="18"/>
          <w:szCs w:val="18"/>
        </w:rPr>
      </w:pPr>
      <w:r w:rsidRPr="002818EC">
        <w:rPr>
          <w:rFonts w:cstheme="minorHAnsi"/>
          <w:sz w:val="18"/>
          <w:szCs w:val="18"/>
        </w:rPr>
        <w:t>non coinvolge interessi propri;</w:t>
      </w:r>
    </w:p>
    <w:p w14:paraId="6094B19E" w14:textId="77777777" w:rsidR="002C02FE" w:rsidRPr="002818EC" w:rsidRDefault="002C02FE" w:rsidP="00475A87">
      <w:pPr>
        <w:numPr>
          <w:ilvl w:val="0"/>
          <w:numId w:val="5"/>
        </w:numPr>
        <w:autoSpaceDE w:val="0"/>
        <w:autoSpaceDN w:val="0"/>
        <w:adjustRightInd w:val="0"/>
        <w:spacing w:before="120" w:after="120"/>
        <w:ind w:left="284" w:right="-567" w:hanging="284"/>
        <w:contextualSpacing/>
        <w:jc w:val="both"/>
        <w:rPr>
          <w:rFonts w:cstheme="minorHAnsi"/>
          <w:sz w:val="18"/>
          <w:szCs w:val="18"/>
        </w:rPr>
      </w:pPr>
      <w:r w:rsidRPr="002818EC">
        <w:rPr>
          <w:rFonts w:cstheme="minorHAnsi"/>
          <w:sz w:val="18"/>
          <w:szCs w:val="18"/>
        </w:rPr>
        <w:t>non coinvolge interessi di parenti, affini entro il secondo grado, del coniuge o di conviventi, oppure di persone con le quali abbia rapporti di frequentazione abituale;</w:t>
      </w:r>
    </w:p>
    <w:p w14:paraId="436ED7FC" w14:textId="77777777" w:rsidR="002C02FE" w:rsidRPr="002818EC" w:rsidRDefault="002C02FE" w:rsidP="00475A87">
      <w:pPr>
        <w:numPr>
          <w:ilvl w:val="0"/>
          <w:numId w:val="5"/>
        </w:numPr>
        <w:autoSpaceDE w:val="0"/>
        <w:autoSpaceDN w:val="0"/>
        <w:adjustRightInd w:val="0"/>
        <w:spacing w:before="120" w:after="120"/>
        <w:ind w:left="284" w:right="-567" w:hanging="284"/>
        <w:contextualSpacing/>
        <w:jc w:val="both"/>
        <w:rPr>
          <w:rFonts w:cstheme="minorHAnsi"/>
          <w:sz w:val="18"/>
          <w:szCs w:val="18"/>
        </w:rPr>
      </w:pPr>
      <w:r w:rsidRPr="002818EC">
        <w:rPr>
          <w:rFonts w:cstheme="minorHAnsi"/>
          <w:sz w:val="18"/>
          <w:szCs w:val="18"/>
        </w:rPr>
        <w:t>non coinvolge interessi di soggetti od organizzazioni con cui egli o il coniuge abbia causa pendente o grave inimicizia o rapporti di credito o debito significativi;</w:t>
      </w:r>
    </w:p>
    <w:p w14:paraId="0E60B35E" w14:textId="77777777" w:rsidR="002C02FE" w:rsidRPr="002818EC" w:rsidRDefault="002C02FE" w:rsidP="00475A87">
      <w:pPr>
        <w:numPr>
          <w:ilvl w:val="0"/>
          <w:numId w:val="5"/>
        </w:numPr>
        <w:autoSpaceDE w:val="0"/>
        <w:autoSpaceDN w:val="0"/>
        <w:adjustRightInd w:val="0"/>
        <w:spacing w:before="120" w:after="120"/>
        <w:ind w:left="284" w:right="-567" w:hanging="284"/>
        <w:contextualSpacing/>
        <w:jc w:val="both"/>
        <w:rPr>
          <w:rFonts w:cstheme="minorHAnsi"/>
          <w:sz w:val="18"/>
          <w:szCs w:val="18"/>
        </w:rPr>
      </w:pPr>
      <w:r w:rsidRPr="002818EC">
        <w:rPr>
          <w:rFonts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2818EC" w:rsidRDefault="002C02FE" w:rsidP="002818EC">
      <w:pPr>
        <w:autoSpaceDE w:val="0"/>
        <w:autoSpaceDN w:val="0"/>
        <w:adjustRightInd w:val="0"/>
        <w:spacing w:before="120" w:after="120"/>
        <w:ind w:left="284" w:right="-567" w:hanging="284"/>
        <w:contextualSpacing/>
        <w:jc w:val="both"/>
        <w:rPr>
          <w:rFonts w:cstheme="minorHAnsi"/>
          <w:sz w:val="18"/>
          <w:szCs w:val="18"/>
        </w:rPr>
      </w:pPr>
    </w:p>
    <w:p w14:paraId="2C55B2EE" w14:textId="77777777" w:rsidR="002C02FE" w:rsidRPr="002818EC" w:rsidRDefault="002C02FE" w:rsidP="00475A87">
      <w:pPr>
        <w:numPr>
          <w:ilvl w:val="0"/>
          <w:numId w:val="4"/>
        </w:numPr>
        <w:spacing w:after="120"/>
        <w:ind w:left="284" w:right="-567" w:hanging="284"/>
        <w:contextualSpacing/>
        <w:jc w:val="both"/>
        <w:rPr>
          <w:rFonts w:eastAsia="Calibri" w:cstheme="minorHAnsi"/>
          <w:sz w:val="18"/>
          <w:szCs w:val="18"/>
        </w:rPr>
      </w:pPr>
      <w:r w:rsidRPr="002818EC">
        <w:rPr>
          <w:rFonts w:eastAsia="Calibri" w:cstheme="minorHAnsi"/>
          <w:sz w:val="18"/>
          <w:szCs w:val="18"/>
        </w:rPr>
        <w:t>che non sussistono diverse ragioni di opportunità che si frappongano al conferimento dell’incarico in questione;</w:t>
      </w:r>
    </w:p>
    <w:p w14:paraId="6EBE2FF2" w14:textId="77777777" w:rsidR="002C02FE" w:rsidRPr="002818EC" w:rsidRDefault="002C02FE" w:rsidP="002818EC">
      <w:pPr>
        <w:spacing w:after="120"/>
        <w:ind w:left="284" w:right="-567" w:hanging="284"/>
        <w:contextualSpacing/>
        <w:jc w:val="both"/>
        <w:rPr>
          <w:rFonts w:eastAsia="Calibri" w:cstheme="minorHAnsi"/>
          <w:sz w:val="18"/>
          <w:szCs w:val="18"/>
        </w:rPr>
      </w:pPr>
    </w:p>
    <w:p w14:paraId="11424ECD" w14:textId="77777777" w:rsidR="002C02FE" w:rsidRPr="002818EC" w:rsidRDefault="002C02FE" w:rsidP="00475A87">
      <w:pPr>
        <w:numPr>
          <w:ilvl w:val="0"/>
          <w:numId w:val="4"/>
        </w:numPr>
        <w:spacing w:before="120" w:after="120"/>
        <w:ind w:left="284" w:right="-567" w:hanging="284"/>
        <w:contextualSpacing/>
        <w:jc w:val="both"/>
        <w:rPr>
          <w:rFonts w:eastAsiaTheme="minorHAnsi" w:cstheme="minorHAnsi"/>
          <w:sz w:val="18"/>
          <w:szCs w:val="18"/>
        </w:rPr>
      </w:pPr>
      <w:r w:rsidRPr="002818EC">
        <w:rPr>
          <w:rFonts w:cstheme="minorHAnsi"/>
          <w:sz w:val="18"/>
          <w:szCs w:val="18"/>
        </w:rPr>
        <w:t>di aver preso piena cognizione del D.M. 26 aprile 2022, n. 105, recante il Codice di Comportamento dei dipendenti del Ministero dell’istruzione e del merito;</w:t>
      </w:r>
    </w:p>
    <w:p w14:paraId="37D5D9ED" w14:textId="77777777" w:rsidR="002C02FE" w:rsidRPr="002818EC" w:rsidRDefault="002C02FE" w:rsidP="002818EC">
      <w:pPr>
        <w:ind w:left="284" w:right="-567" w:hanging="284"/>
        <w:rPr>
          <w:rFonts w:asciiTheme="minorHAnsi" w:eastAsia="Calibri" w:hAnsiTheme="minorHAnsi" w:cstheme="minorHAnsi"/>
          <w:sz w:val="18"/>
          <w:szCs w:val="18"/>
          <w:lang w:eastAsia="en-US"/>
        </w:rPr>
      </w:pPr>
    </w:p>
    <w:p w14:paraId="22162F91" w14:textId="77777777" w:rsidR="002C02FE" w:rsidRPr="002818EC" w:rsidRDefault="002C02FE" w:rsidP="00475A87">
      <w:pPr>
        <w:numPr>
          <w:ilvl w:val="0"/>
          <w:numId w:val="4"/>
        </w:numPr>
        <w:spacing w:before="120" w:after="120"/>
        <w:ind w:left="284" w:right="-567" w:hanging="284"/>
        <w:contextualSpacing/>
        <w:jc w:val="both"/>
        <w:rPr>
          <w:rFonts w:cstheme="minorHAnsi"/>
          <w:sz w:val="18"/>
          <w:szCs w:val="18"/>
        </w:rPr>
      </w:pPr>
      <w:r w:rsidRPr="002818EC">
        <w:rPr>
          <w:rFonts w:cstheme="minorHAnsi"/>
          <w:sz w:val="18"/>
          <w:szCs w:val="18"/>
        </w:rPr>
        <w:t>di impegnarsi a comunicare tempestivamente all’Istituzione scolastica eventuali variazioni che dovessero intervenire nel corso dello svolgimento dell’incarico;</w:t>
      </w:r>
    </w:p>
    <w:p w14:paraId="482B98AE" w14:textId="77777777" w:rsidR="002C02FE" w:rsidRPr="002818EC" w:rsidRDefault="002C02FE" w:rsidP="002818EC">
      <w:pPr>
        <w:spacing w:before="120" w:after="120"/>
        <w:ind w:left="284" w:right="-567" w:hanging="284"/>
        <w:contextualSpacing/>
        <w:jc w:val="both"/>
        <w:rPr>
          <w:rFonts w:cstheme="minorHAnsi"/>
          <w:sz w:val="18"/>
          <w:szCs w:val="18"/>
        </w:rPr>
      </w:pPr>
    </w:p>
    <w:p w14:paraId="4B8D1E3B" w14:textId="77777777" w:rsidR="002C02FE" w:rsidRPr="002818EC" w:rsidRDefault="002C02FE" w:rsidP="00475A87">
      <w:pPr>
        <w:numPr>
          <w:ilvl w:val="0"/>
          <w:numId w:val="4"/>
        </w:numPr>
        <w:spacing w:before="120" w:after="120"/>
        <w:ind w:left="284" w:right="-567" w:hanging="284"/>
        <w:contextualSpacing/>
        <w:jc w:val="both"/>
        <w:rPr>
          <w:rFonts w:cstheme="minorHAnsi"/>
          <w:sz w:val="18"/>
          <w:szCs w:val="18"/>
        </w:rPr>
      </w:pPr>
      <w:r w:rsidRPr="002818EC">
        <w:rPr>
          <w:rFonts w:cstheme="minorHAnsi"/>
          <w:sz w:val="18"/>
          <w:szCs w:val="18"/>
        </w:rPr>
        <w:t>di impegnarsi altresì a comunicare all’Istituzione scolastica qualsiasi altra circostanza sopravvenuta di carattere ostativo rispetto all’espletamento dell’incarico;</w:t>
      </w:r>
    </w:p>
    <w:p w14:paraId="0EAC9909" w14:textId="77777777" w:rsidR="002C02FE" w:rsidRPr="002818EC" w:rsidRDefault="002C02FE" w:rsidP="002818EC">
      <w:pPr>
        <w:spacing w:before="120" w:after="120"/>
        <w:ind w:right="-567"/>
        <w:contextualSpacing/>
        <w:jc w:val="both"/>
        <w:rPr>
          <w:rFonts w:cstheme="minorHAnsi"/>
          <w:sz w:val="18"/>
          <w:szCs w:val="18"/>
        </w:rPr>
      </w:pPr>
    </w:p>
    <w:p w14:paraId="46008F06" w14:textId="77777777" w:rsidR="002818EC" w:rsidRDefault="002C02FE" w:rsidP="00475A87">
      <w:pPr>
        <w:numPr>
          <w:ilvl w:val="0"/>
          <w:numId w:val="4"/>
        </w:numPr>
        <w:spacing w:before="120" w:after="120"/>
        <w:ind w:left="284" w:right="-567" w:hanging="284"/>
        <w:contextualSpacing/>
        <w:jc w:val="both"/>
        <w:rPr>
          <w:rFonts w:cstheme="minorHAnsi"/>
          <w:sz w:val="18"/>
          <w:szCs w:val="18"/>
        </w:rPr>
      </w:pPr>
      <w:r w:rsidRPr="002818EC">
        <w:rPr>
          <w:rFonts w:cstheme="minorHAnsi"/>
          <w:sz w:val="18"/>
          <w:szCs w:val="18"/>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2818EC">
        <w:rPr>
          <w:rFonts w:cstheme="minorHAnsi"/>
          <w:sz w:val="18"/>
          <w:szCs w:val="18"/>
        </w:rPr>
        <w:t>e fornisce il relativo consenso.</w:t>
      </w:r>
    </w:p>
    <w:p w14:paraId="1BAC2116" w14:textId="43CD9D00" w:rsidR="002C02FE" w:rsidRPr="002818EC" w:rsidRDefault="002818EC" w:rsidP="002818EC">
      <w:pPr>
        <w:spacing w:before="120" w:after="120"/>
        <w:ind w:left="284" w:right="-567"/>
        <w:contextualSpacing/>
        <w:jc w:val="both"/>
        <w:rPr>
          <w:rFonts w:cstheme="minorHAnsi"/>
          <w:sz w:val="18"/>
          <w:szCs w:val="18"/>
        </w:rPr>
      </w:pPr>
      <w:r w:rsidRPr="002818EC">
        <w:rPr>
          <w:rFonts w:asciiTheme="minorHAnsi" w:eastAsia="Calibri" w:hAnsiTheme="minorHAnsi" w:cstheme="minorHAnsi"/>
          <w:sz w:val="18"/>
          <w:szCs w:val="18"/>
          <w:lang w:eastAsia="en-US"/>
        </w:rPr>
        <w:t xml:space="preserve">        Firmato</w:t>
      </w:r>
      <w:r>
        <w:rPr>
          <w:rFonts w:asciiTheme="minorHAnsi" w:eastAsia="Calibri" w:hAnsiTheme="minorHAnsi" w:cstheme="minorHAnsi"/>
          <w:sz w:val="18"/>
          <w:szCs w:val="18"/>
          <w:lang w:eastAsia="en-US"/>
        </w:rPr>
        <w:t xml:space="preserve"> ____________________________</w:t>
      </w:r>
    </w:p>
    <w:sectPr w:rsidR="002C02FE" w:rsidRPr="002818EC" w:rsidSect="002818EC">
      <w:footerReference w:type="even" r:id="rId9"/>
      <w:footerReference w:type="default" r:id="rId10"/>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3C3B2" w14:textId="77777777" w:rsidR="0065290C" w:rsidRDefault="0065290C">
      <w:r>
        <w:separator/>
      </w:r>
    </w:p>
  </w:endnote>
  <w:endnote w:type="continuationSeparator" w:id="0">
    <w:p w14:paraId="1094CE60" w14:textId="77777777" w:rsidR="0065290C" w:rsidRDefault="0065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Geneva">
    <w:panose1 w:val="020B0503030404040204"/>
    <w:charset w:val="00"/>
    <w:family w:val="swiss"/>
    <w:pitch w:val="variable"/>
    <w:sig w:usb0="E00002FF" w:usb1="5200205F" w:usb2="00A0C000" w:usb3="00000000" w:csb0="000001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9B9F" w14:textId="28112080" w:rsidR="009403AC" w:rsidRDefault="009403A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F79F435" w14:textId="77777777" w:rsidR="009403AC" w:rsidRDefault="009403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402F" w14:textId="77777777" w:rsidR="009403AC" w:rsidRDefault="009403A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4A7823A4" w14:textId="77777777" w:rsidR="009403AC" w:rsidRDefault="009403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F64A3" w14:textId="77777777" w:rsidR="0065290C" w:rsidRDefault="0065290C">
      <w:r>
        <w:separator/>
      </w:r>
    </w:p>
  </w:footnote>
  <w:footnote w:type="continuationSeparator" w:id="0">
    <w:p w14:paraId="22252101" w14:textId="77777777" w:rsidR="0065290C" w:rsidRDefault="0065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8293572"/>
    <w:multiLevelType w:val="hybridMultilevel"/>
    <w:tmpl w:val="16AACD40"/>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1391C60"/>
    <w:multiLevelType w:val="hybridMultilevel"/>
    <w:tmpl w:val="3BC460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C824FD6"/>
    <w:multiLevelType w:val="multilevel"/>
    <w:tmpl w:val="2FC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12"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C3401"/>
    <w:multiLevelType w:val="hybridMultilevel"/>
    <w:tmpl w:val="D2A6A920"/>
    <w:lvl w:ilvl="0" w:tplc="BBBC8BC8">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3"/>
  </w:num>
  <w:num w:numId="10">
    <w:abstractNumId w:val="5"/>
  </w:num>
  <w:num w:numId="11">
    <w:abstractNumId w:val="4"/>
  </w:num>
  <w:num w:numId="12">
    <w:abstractNumId w:val="14"/>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1CC5"/>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27AC"/>
    <w:rsid w:val="00093495"/>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4395D"/>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A69E0"/>
    <w:rsid w:val="001B1154"/>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15E81"/>
    <w:rsid w:val="002222D4"/>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7444B"/>
    <w:rsid w:val="002818EC"/>
    <w:rsid w:val="00281A8D"/>
    <w:rsid w:val="00282A21"/>
    <w:rsid w:val="00284C7F"/>
    <w:rsid w:val="00284FEA"/>
    <w:rsid w:val="002860BF"/>
    <w:rsid w:val="00286C40"/>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2667"/>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5A87"/>
    <w:rsid w:val="00476043"/>
    <w:rsid w:val="00484CE2"/>
    <w:rsid w:val="00485D17"/>
    <w:rsid w:val="004914CB"/>
    <w:rsid w:val="00497369"/>
    <w:rsid w:val="004A5D71"/>
    <w:rsid w:val="004B62EF"/>
    <w:rsid w:val="004C01A7"/>
    <w:rsid w:val="004D18E3"/>
    <w:rsid w:val="004D1C0F"/>
    <w:rsid w:val="004D2A3B"/>
    <w:rsid w:val="004D318E"/>
    <w:rsid w:val="004E0239"/>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37FAD"/>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09AE"/>
    <w:rsid w:val="005C77DE"/>
    <w:rsid w:val="005D52C0"/>
    <w:rsid w:val="005D6165"/>
    <w:rsid w:val="005D742D"/>
    <w:rsid w:val="005E0503"/>
    <w:rsid w:val="005E1E0C"/>
    <w:rsid w:val="005E2288"/>
    <w:rsid w:val="005E387E"/>
    <w:rsid w:val="005E53CE"/>
    <w:rsid w:val="005E721D"/>
    <w:rsid w:val="005F2882"/>
    <w:rsid w:val="005F5051"/>
    <w:rsid w:val="005F72D5"/>
    <w:rsid w:val="006008A3"/>
    <w:rsid w:val="006058BB"/>
    <w:rsid w:val="00606B2E"/>
    <w:rsid w:val="00607877"/>
    <w:rsid w:val="006105EA"/>
    <w:rsid w:val="0062483F"/>
    <w:rsid w:val="006255BF"/>
    <w:rsid w:val="00632BF9"/>
    <w:rsid w:val="00632F5C"/>
    <w:rsid w:val="00637EE7"/>
    <w:rsid w:val="0064748E"/>
    <w:rsid w:val="00647912"/>
    <w:rsid w:val="0065050C"/>
    <w:rsid w:val="00651F68"/>
    <w:rsid w:val="0065290C"/>
    <w:rsid w:val="0065467C"/>
    <w:rsid w:val="0066271B"/>
    <w:rsid w:val="006648CD"/>
    <w:rsid w:val="0066624A"/>
    <w:rsid w:val="00673AF6"/>
    <w:rsid w:val="00674BB2"/>
    <w:rsid w:val="006761FD"/>
    <w:rsid w:val="0067699A"/>
    <w:rsid w:val="0068062A"/>
    <w:rsid w:val="00683118"/>
    <w:rsid w:val="006904F5"/>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39F5"/>
    <w:rsid w:val="007676DE"/>
    <w:rsid w:val="00767F4A"/>
    <w:rsid w:val="007712CD"/>
    <w:rsid w:val="007723F0"/>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3565"/>
    <w:rsid w:val="00815D29"/>
    <w:rsid w:val="00831FA2"/>
    <w:rsid w:val="00832733"/>
    <w:rsid w:val="0083680A"/>
    <w:rsid w:val="00842499"/>
    <w:rsid w:val="00842E3A"/>
    <w:rsid w:val="008459E3"/>
    <w:rsid w:val="00847E8A"/>
    <w:rsid w:val="00851264"/>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A5A22"/>
    <w:rsid w:val="008B1FC8"/>
    <w:rsid w:val="008B37FD"/>
    <w:rsid w:val="008B4721"/>
    <w:rsid w:val="008B4B97"/>
    <w:rsid w:val="008B6767"/>
    <w:rsid w:val="008B67E9"/>
    <w:rsid w:val="008C756B"/>
    <w:rsid w:val="008D1317"/>
    <w:rsid w:val="008D3F81"/>
    <w:rsid w:val="008E0DE5"/>
    <w:rsid w:val="008F28B1"/>
    <w:rsid w:val="008F3CD8"/>
    <w:rsid w:val="008F7B5F"/>
    <w:rsid w:val="0090455C"/>
    <w:rsid w:val="00906BD1"/>
    <w:rsid w:val="009105E1"/>
    <w:rsid w:val="00923596"/>
    <w:rsid w:val="009246DD"/>
    <w:rsid w:val="009330C7"/>
    <w:rsid w:val="0093431C"/>
    <w:rsid w:val="009403A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330A"/>
    <w:rsid w:val="009944D6"/>
    <w:rsid w:val="009958CB"/>
    <w:rsid w:val="009A0D66"/>
    <w:rsid w:val="009B271F"/>
    <w:rsid w:val="009B2E9E"/>
    <w:rsid w:val="009B2F7D"/>
    <w:rsid w:val="009B31B2"/>
    <w:rsid w:val="009B3956"/>
    <w:rsid w:val="009C43D5"/>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94EEE"/>
    <w:rsid w:val="00AA3384"/>
    <w:rsid w:val="00AA3E39"/>
    <w:rsid w:val="00AA69EE"/>
    <w:rsid w:val="00AA6CCD"/>
    <w:rsid w:val="00AB2C1F"/>
    <w:rsid w:val="00AB3F38"/>
    <w:rsid w:val="00AC0173"/>
    <w:rsid w:val="00AC05AE"/>
    <w:rsid w:val="00AC62CF"/>
    <w:rsid w:val="00AD07E7"/>
    <w:rsid w:val="00AD28CB"/>
    <w:rsid w:val="00AD540E"/>
    <w:rsid w:val="00AD5F97"/>
    <w:rsid w:val="00AE3375"/>
    <w:rsid w:val="00AE5EA7"/>
    <w:rsid w:val="00AE6A54"/>
    <w:rsid w:val="00AE7E0A"/>
    <w:rsid w:val="00AF29A1"/>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1594"/>
    <w:rsid w:val="00B671DC"/>
    <w:rsid w:val="00B706A9"/>
    <w:rsid w:val="00B77A44"/>
    <w:rsid w:val="00B833F2"/>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289A"/>
    <w:rsid w:val="00CC34E5"/>
    <w:rsid w:val="00CC59CE"/>
    <w:rsid w:val="00CC6D2D"/>
    <w:rsid w:val="00CC72EB"/>
    <w:rsid w:val="00CD05C5"/>
    <w:rsid w:val="00CD4229"/>
    <w:rsid w:val="00CE113A"/>
    <w:rsid w:val="00CE126E"/>
    <w:rsid w:val="00CE34C1"/>
    <w:rsid w:val="00CE4CDA"/>
    <w:rsid w:val="00CF00AC"/>
    <w:rsid w:val="00CF2CD9"/>
    <w:rsid w:val="00CF2DCA"/>
    <w:rsid w:val="00CF445E"/>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613A"/>
    <w:rsid w:val="00DD704B"/>
    <w:rsid w:val="00DE0AB9"/>
    <w:rsid w:val="00DE2294"/>
    <w:rsid w:val="00DE7661"/>
    <w:rsid w:val="00DE791F"/>
    <w:rsid w:val="00DF0084"/>
    <w:rsid w:val="00DF127D"/>
    <w:rsid w:val="00DF7B0B"/>
    <w:rsid w:val="00E03443"/>
    <w:rsid w:val="00E0348A"/>
    <w:rsid w:val="00E0521E"/>
    <w:rsid w:val="00E0597F"/>
    <w:rsid w:val="00E05E12"/>
    <w:rsid w:val="00E06895"/>
    <w:rsid w:val="00E12CB4"/>
    <w:rsid w:val="00E14FE7"/>
    <w:rsid w:val="00E15081"/>
    <w:rsid w:val="00E171B4"/>
    <w:rsid w:val="00E2223E"/>
    <w:rsid w:val="00E323BE"/>
    <w:rsid w:val="00E34D43"/>
    <w:rsid w:val="00E37236"/>
    <w:rsid w:val="00E443EB"/>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1130"/>
    <w:rsid w:val="00EB2A39"/>
    <w:rsid w:val="00EB76B0"/>
    <w:rsid w:val="00EC0DFD"/>
    <w:rsid w:val="00EC303F"/>
    <w:rsid w:val="00EC583B"/>
    <w:rsid w:val="00ED03F7"/>
    <w:rsid w:val="00ED65F7"/>
    <w:rsid w:val="00EE2CF3"/>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4509E"/>
    <w:rsid w:val="00F52FF5"/>
    <w:rsid w:val="00F645F8"/>
    <w:rsid w:val="00F7268E"/>
    <w:rsid w:val="00F800D7"/>
    <w:rsid w:val="00F8229C"/>
    <w:rsid w:val="00F822EE"/>
    <w:rsid w:val="00F833A3"/>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2F0E"/>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C43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1711014">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26503397">
      <w:bodyDiv w:val="1"/>
      <w:marLeft w:val="0"/>
      <w:marRight w:val="0"/>
      <w:marTop w:val="0"/>
      <w:marBottom w:val="0"/>
      <w:divBdr>
        <w:top w:val="none" w:sz="0" w:space="0" w:color="auto"/>
        <w:left w:val="none" w:sz="0" w:space="0" w:color="auto"/>
        <w:bottom w:val="none" w:sz="0" w:space="0" w:color="auto"/>
        <w:right w:val="none" w:sz="0" w:space="0" w:color="auto"/>
      </w:divBdr>
    </w:div>
    <w:div w:id="1247610033">
      <w:bodyDiv w:val="1"/>
      <w:marLeft w:val="0"/>
      <w:marRight w:val="0"/>
      <w:marTop w:val="0"/>
      <w:marBottom w:val="0"/>
      <w:divBdr>
        <w:top w:val="none" w:sz="0" w:space="0" w:color="auto"/>
        <w:left w:val="none" w:sz="0" w:space="0" w:color="auto"/>
        <w:bottom w:val="none" w:sz="0" w:space="0" w:color="auto"/>
        <w:right w:val="none" w:sz="0" w:space="0" w:color="auto"/>
      </w:divBdr>
    </w:div>
    <w:div w:id="1457527707">
      <w:bodyDiv w:val="1"/>
      <w:marLeft w:val="0"/>
      <w:marRight w:val="0"/>
      <w:marTop w:val="0"/>
      <w:marBottom w:val="0"/>
      <w:divBdr>
        <w:top w:val="none" w:sz="0" w:space="0" w:color="auto"/>
        <w:left w:val="none" w:sz="0" w:space="0" w:color="auto"/>
        <w:bottom w:val="none" w:sz="0" w:space="0" w:color="auto"/>
        <w:right w:val="none" w:sz="0" w:space="0" w:color="auto"/>
      </w:divBdr>
    </w:div>
    <w:div w:id="1491288498">
      <w:bodyDiv w:val="1"/>
      <w:marLeft w:val="0"/>
      <w:marRight w:val="0"/>
      <w:marTop w:val="0"/>
      <w:marBottom w:val="0"/>
      <w:divBdr>
        <w:top w:val="none" w:sz="0" w:space="0" w:color="auto"/>
        <w:left w:val="none" w:sz="0" w:space="0" w:color="auto"/>
        <w:bottom w:val="none" w:sz="0" w:space="0" w:color="auto"/>
        <w:right w:val="none" w:sz="0" w:space="0" w:color="auto"/>
      </w:divBdr>
    </w:div>
    <w:div w:id="1630863682">
      <w:bodyDiv w:val="1"/>
      <w:marLeft w:val="0"/>
      <w:marRight w:val="0"/>
      <w:marTop w:val="0"/>
      <w:marBottom w:val="0"/>
      <w:divBdr>
        <w:top w:val="none" w:sz="0" w:space="0" w:color="auto"/>
        <w:left w:val="none" w:sz="0" w:space="0" w:color="auto"/>
        <w:bottom w:val="none" w:sz="0" w:space="0" w:color="auto"/>
        <w:right w:val="none" w:sz="0" w:space="0" w:color="auto"/>
      </w:divBdr>
    </w:div>
    <w:div w:id="1653173847">
      <w:bodyDiv w:val="1"/>
      <w:marLeft w:val="0"/>
      <w:marRight w:val="0"/>
      <w:marTop w:val="0"/>
      <w:marBottom w:val="0"/>
      <w:divBdr>
        <w:top w:val="none" w:sz="0" w:space="0" w:color="auto"/>
        <w:left w:val="none" w:sz="0" w:space="0" w:color="auto"/>
        <w:bottom w:val="none" w:sz="0" w:space="0" w:color="auto"/>
        <w:right w:val="none" w:sz="0" w:space="0" w:color="auto"/>
      </w:divBdr>
    </w:div>
    <w:div w:id="2045248163">
      <w:bodyDiv w:val="1"/>
      <w:marLeft w:val="0"/>
      <w:marRight w:val="0"/>
      <w:marTop w:val="0"/>
      <w:marBottom w:val="0"/>
      <w:divBdr>
        <w:top w:val="none" w:sz="0" w:space="0" w:color="auto"/>
        <w:left w:val="none" w:sz="0" w:space="0" w:color="auto"/>
        <w:bottom w:val="none" w:sz="0" w:space="0" w:color="auto"/>
        <w:right w:val="none" w:sz="0" w:space="0" w:color="auto"/>
      </w:divBdr>
    </w:div>
    <w:div w:id="20563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75CF8-53DB-EC43-8794-F95650F7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1350</Words>
  <Characters>7698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 di Microsoft Office</cp:lastModifiedBy>
  <cp:revision>3</cp:revision>
  <cp:lastPrinted>2025-01-20T08:34:00Z</cp:lastPrinted>
  <dcterms:created xsi:type="dcterms:W3CDTF">2025-01-20T08:34:00Z</dcterms:created>
  <dcterms:modified xsi:type="dcterms:W3CDTF">2025-01-20T08:36:00Z</dcterms:modified>
</cp:coreProperties>
</file>