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79" w:rsidRDefault="008B0D79">
      <w:pPr>
        <w:rPr>
          <w:rFonts w:asciiTheme="minorHAnsi" w:eastAsiaTheme="minorEastAsia" w:hAnsiTheme="minorHAnsi" w:cstheme="minorHAnsi"/>
          <w:b/>
          <w:sz w:val="22"/>
          <w:szCs w:val="22"/>
          <w:u w:val="single"/>
          <w:lang w:eastAsia="ar-SA"/>
        </w:rPr>
      </w:pPr>
      <w:bookmarkStart w:id="0" w:name="_GoBack"/>
      <w:bookmarkEnd w:id="0"/>
    </w:p>
    <w:p w:rsidR="00703338" w:rsidRDefault="00703338"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4F0A2E">
        <w:rPr>
          <w:rFonts w:asciiTheme="minorHAnsi" w:eastAsiaTheme="minorEastAsia" w:hAnsiTheme="minorHAnsi" w:cstheme="minorHAnsi"/>
          <w:sz w:val="22"/>
          <w:szCs w:val="22"/>
          <w:u w:val="single"/>
          <w:lang w:eastAsia="ar-SA"/>
        </w:rPr>
        <w:t>ESPERT</w:t>
      </w:r>
      <w:r w:rsidR="00E6527C">
        <w:rPr>
          <w:rFonts w:asciiTheme="minorHAnsi" w:eastAsiaTheme="minorEastAsia" w:hAnsiTheme="minorHAnsi" w:cstheme="minorHAnsi"/>
          <w:sz w:val="22"/>
          <w:szCs w:val="22"/>
          <w:u w:val="single"/>
          <w:lang w:eastAsia="ar-SA"/>
        </w:rPr>
        <w:t xml:space="preserve">O </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338" w:rsidRPr="00C20594" w:rsidRDefault="00703338" w:rsidP="00CF0DFB">
      <w:pPr>
        <w:autoSpaceDE w:val="0"/>
        <w:spacing w:line="360"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703338" w:rsidP="00CF0DFB">
      <w:pPr>
        <w:autoSpaceDE w:val="0"/>
        <w:spacing w:line="36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03338" w:rsidRDefault="00703338" w:rsidP="00CF0DFB">
      <w:pPr>
        <w:autoSpaceDE w:val="0"/>
        <w:spacing w:line="36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8D174E" w:rsidRDefault="006915F0" w:rsidP="006915F0">
      <w:pPr>
        <w:autoSpaceDE w:val="0"/>
        <w:spacing w:line="36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008D174E">
        <w:rPr>
          <w:rFonts w:ascii="Arial" w:eastAsiaTheme="minorEastAsia" w:hAnsi="Arial" w:cs="Arial"/>
          <w:sz w:val="18"/>
          <w:szCs w:val="18"/>
        </w:rPr>
        <w:t>:</w:t>
      </w:r>
    </w:p>
    <w:p w:rsidR="00513DED" w:rsidRDefault="00513DED" w:rsidP="006915F0">
      <w:pPr>
        <w:autoSpaceDE w:val="0"/>
        <w:spacing w:line="360" w:lineRule="auto"/>
        <w:rPr>
          <w:rFonts w:ascii="Arial" w:eastAsiaTheme="minorEastAsia" w:hAnsi="Arial" w:cs="Arial"/>
          <w:b/>
          <w:sz w:val="18"/>
          <w:szCs w:val="18"/>
        </w:rPr>
      </w:pPr>
    </w:p>
    <w:p w:rsidR="007449C0" w:rsidRDefault="008D174E" w:rsidP="008D174E">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w:t>
      </w:r>
      <w:r w:rsidR="000D4D3F">
        <w:rPr>
          <w:rFonts w:ascii="Arial" w:eastAsiaTheme="minorEastAsia" w:hAnsi="Arial" w:cs="Arial"/>
          <w:b/>
          <w:sz w:val="18"/>
          <w:szCs w:val="18"/>
        </w:rPr>
        <w:t xml:space="preserve"> </w:t>
      </w:r>
      <w:r>
        <w:rPr>
          <w:rFonts w:ascii="Arial" w:eastAsiaTheme="minorEastAsia" w:hAnsi="Arial" w:cs="Arial"/>
          <w:b/>
          <w:sz w:val="18"/>
          <w:szCs w:val="18"/>
        </w:rPr>
        <w:t xml:space="preserve">ESPERTO MADRELINGUA INGLESE </w:t>
      </w:r>
    </w:p>
    <w:p w:rsidR="00513DED" w:rsidRPr="008D174E" w:rsidRDefault="00513DED" w:rsidP="008D174E">
      <w:pPr>
        <w:autoSpaceDE w:val="0"/>
        <w:spacing w:line="360" w:lineRule="auto"/>
        <w:rPr>
          <w:rFonts w:ascii="Arial" w:eastAsiaTheme="minorEastAsia" w:hAnsi="Arial" w:cs="Arial"/>
          <w:b/>
          <w:sz w:val="18"/>
          <w:szCs w:val="18"/>
        </w:rPr>
      </w:pPr>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ad adattarsi al calendario </w:t>
      </w:r>
      <w:r w:rsidR="00E6527C">
        <w:rPr>
          <w:rFonts w:ascii="Arial" w:eastAsiaTheme="minorEastAsia" w:hAnsi="Arial" w:cs="Arial"/>
          <w:sz w:val="18"/>
          <w:szCs w:val="18"/>
        </w:rPr>
        <w:t>concordato con la scuola</w:t>
      </w:r>
    </w:p>
    <w:p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551ED0" w:rsidRPr="008B0D79"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4F0A2E" w:rsidRDefault="00703338" w:rsidP="008B0D79">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r w:rsidR="004F0A2E">
        <w:rPr>
          <w:rFonts w:ascii="Arial" w:eastAsiaTheme="minorEastAsia" w:hAnsi="Arial" w:cs="Arial"/>
          <w:sz w:val="18"/>
          <w:szCs w:val="18"/>
        </w:rPr>
        <w:br w:type="page"/>
      </w:r>
    </w:p>
    <w:tbl>
      <w:tblPr>
        <w:tblW w:w="9498" w:type="dxa"/>
        <w:tblCellMar>
          <w:top w:w="15" w:type="dxa"/>
          <w:left w:w="15" w:type="dxa"/>
          <w:bottom w:w="15" w:type="dxa"/>
          <w:right w:w="15" w:type="dxa"/>
        </w:tblCellMar>
        <w:tblLook w:val="04A0" w:firstRow="1" w:lastRow="0" w:firstColumn="1" w:lastColumn="0" w:noHBand="0" w:noVBand="1"/>
      </w:tblPr>
      <w:tblGrid>
        <w:gridCol w:w="3964"/>
        <w:gridCol w:w="1985"/>
        <w:gridCol w:w="1276"/>
        <w:gridCol w:w="992"/>
        <w:gridCol w:w="1281"/>
      </w:tblGrid>
      <w:tr w:rsidR="004F0A2E" w:rsidRPr="00767A89" w:rsidTr="008118A4">
        <w:tc>
          <w:tcPr>
            <w:tcW w:w="94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jc w:val="center"/>
            </w:pPr>
            <w:r w:rsidRPr="00767A89">
              <w:rPr>
                <w:b/>
                <w:bCs/>
                <w:color w:val="000000"/>
              </w:rPr>
              <w:lastRenderedPageBreak/>
              <w:t>ALLEGATO B: GRIGLIA DI VALUTAZIONE GENERICA DEI TITOLI PER INTERNI- ESTERNI</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rPr>
                <w:sz w:val="18"/>
                <w:szCs w:val="18"/>
              </w:rPr>
            </w:pPr>
            <w:r w:rsidRPr="00767A89">
              <w:rPr>
                <w:rFonts w:ascii="Arial" w:hAnsi="Arial" w:cs="Arial"/>
                <w:b/>
                <w:bCs/>
                <w:color w:val="000000"/>
                <w:sz w:val="18"/>
                <w:szCs w:val="18"/>
              </w:rPr>
              <w:t>Criteri di ammissione:</w:t>
            </w:r>
          </w:p>
          <w:p w:rsidR="004F0A2E" w:rsidRPr="00767A89" w:rsidRDefault="004F0A2E" w:rsidP="004F0A2E">
            <w:pPr>
              <w:keepLines/>
              <w:numPr>
                <w:ilvl w:val="0"/>
                <w:numId w:val="44"/>
              </w:numPr>
              <w:textAlignment w:val="baseline"/>
              <w:rPr>
                <w:rFonts w:ascii="Arial" w:hAnsi="Arial" w:cs="Arial"/>
                <w:b/>
                <w:bCs/>
                <w:color w:val="000000"/>
                <w:sz w:val="18"/>
                <w:szCs w:val="18"/>
              </w:rPr>
            </w:pPr>
            <w:r w:rsidRPr="00767A89">
              <w:rPr>
                <w:rFonts w:ascii="Arial" w:hAnsi="Arial" w:cs="Arial"/>
                <w:b/>
                <w:bCs/>
                <w:color w:val="000000"/>
                <w:sz w:val="18"/>
                <w:szCs w:val="18"/>
              </w:rPr>
              <w:t>vedi articolo dell’avviso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70" w:firstLine="70"/>
              <w:jc w:val="center"/>
              <w:rPr>
                <w:sz w:val="18"/>
                <w:szCs w:val="18"/>
              </w:rPr>
            </w:pPr>
            <w:proofErr w:type="spellStart"/>
            <w:r w:rsidRPr="001A2CA6">
              <w:rPr>
                <w:b/>
                <w:bCs/>
                <w:color w:val="000000"/>
                <w:sz w:val="18"/>
                <w:szCs w:val="18"/>
              </w:rPr>
              <w:t>n.riferimento</w:t>
            </w:r>
            <w:proofErr w:type="spellEnd"/>
            <w:r w:rsidRPr="001A2CA6">
              <w:rPr>
                <w:b/>
                <w:bCs/>
                <w:color w:val="000000"/>
                <w:sz w:val="18"/>
                <w:szCs w:val="18"/>
              </w:rPr>
              <w:t xml:space="preserve"> del </w:t>
            </w:r>
            <w:r w:rsidRPr="00767A89">
              <w:rPr>
                <w:b/>
                <w:bCs/>
                <w:color w:val="000000"/>
                <w:sz w:val="18"/>
                <w:szCs w:val="18"/>
              </w:rPr>
              <w:t>curriculum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31"/>
              <w:jc w:val="center"/>
              <w:rPr>
                <w:sz w:val="18"/>
                <w:szCs w:val="18"/>
              </w:rPr>
            </w:pPr>
            <w:r w:rsidRPr="001A2CA6">
              <w:rPr>
                <w:b/>
                <w:bCs/>
                <w:color w:val="000000"/>
                <w:sz w:val="18"/>
                <w:szCs w:val="18"/>
              </w:rPr>
              <w:t xml:space="preserve">Da compilare </w:t>
            </w:r>
            <w:r w:rsidRPr="00767A89">
              <w:rPr>
                <w:b/>
                <w:bCs/>
                <w:color w:val="000000"/>
                <w:sz w:val="18"/>
                <w:szCs w:val="18"/>
              </w:rPr>
              <w:t>a cura del candidato</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jc w:val="center"/>
              <w:rPr>
                <w:sz w:val="18"/>
                <w:szCs w:val="18"/>
              </w:rPr>
            </w:pPr>
            <w:r w:rsidRPr="001A2CA6">
              <w:rPr>
                <w:b/>
                <w:bCs/>
                <w:color w:val="000000"/>
                <w:sz w:val="18"/>
                <w:szCs w:val="18"/>
              </w:rPr>
              <w:t xml:space="preserve">Da compilare </w:t>
            </w:r>
            <w:r w:rsidRPr="00767A89">
              <w:rPr>
                <w:b/>
                <w:bCs/>
                <w:color w:val="000000"/>
                <w:sz w:val="18"/>
                <w:szCs w:val="18"/>
              </w:rPr>
              <w:t>a cura della commissione</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 ISTRUZIONE, LA FORMAZIONE</w:t>
            </w:r>
            <w:r>
              <w:t xml:space="preserve"> </w:t>
            </w:r>
            <w:r w:rsidRPr="00767A89">
              <w:rPr>
                <w:b/>
                <w:bCs/>
                <w:color w:val="000000"/>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00"/>
        </w:trPr>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A1. LAUREA ATTINENTE COME DA REQUISITO DI AMMISSIONE</w:t>
            </w:r>
          </w:p>
          <w:p w:rsidR="004F0A2E" w:rsidRPr="00767A89" w:rsidRDefault="004F0A2E" w:rsidP="008118A4">
            <w:r w:rsidRPr="00767A89">
              <w:rPr>
                <w:color w:val="000000"/>
              </w:rPr>
              <w:t>(vecchio ordinamento o magistrale)</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spacing w:after="240"/>
            </w:pPr>
            <w:r w:rsidRPr="00767A89">
              <w:br/>
            </w:r>
            <w:r w:rsidRPr="00767A89">
              <w:rPr>
                <w:b/>
                <w:bCs/>
                <w:color w:val="000000"/>
              </w:rPr>
              <w:t>PUNTI</w:t>
            </w:r>
            <w:r>
              <w:rPr>
                <w:b/>
                <w:bCs/>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6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F0A2E" w:rsidRPr="00767A89" w:rsidRDefault="004F0A2E" w:rsidP="008118A4"/>
        </w:tc>
        <w:tc>
          <w:tcPr>
            <w:tcW w:w="1985" w:type="dxa"/>
            <w:tcBorders>
              <w:top w:val="single" w:sz="4" w:space="0" w:color="000000"/>
              <w:left w:val="single" w:sz="4" w:space="0" w:color="000000"/>
              <w:bottom w:val="single" w:sz="4" w:space="0" w:color="000000"/>
              <w:right w:val="single" w:sz="4" w:space="0" w:color="000000"/>
            </w:tcBorders>
            <w:vAlign w:val="center"/>
            <w:hideMark/>
          </w:tcPr>
          <w:p w:rsidR="004F0A2E" w:rsidRPr="00225111" w:rsidRDefault="004F0A2E" w:rsidP="008118A4">
            <w:pPr>
              <w:rPr>
                <w:b/>
              </w:rPr>
            </w:pPr>
            <w:r w:rsidRPr="00225111">
              <w:rPr>
                <w:b/>
                <w:color w:val="000000"/>
              </w:rPr>
              <w:t>15</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15"/>
        </w:trPr>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A2. LAUREA TRIENNALE ATTINENTE ALLA SELEZIONE COME DA REQUISITO DI AMMISSIONE</w:t>
            </w:r>
          </w:p>
          <w:p w:rsidR="004F0A2E" w:rsidRPr="00767A89" w:rsidRDefault="004F0A2E" w:rsidP="008118A4">
            <w:pPr>
              <w:ind w:right="-167"/>
            </w:pPr>
            <w:r w:rsidRPr="00767A89">
              <w:rPr>
                <w:color w:val="000000"/>
              </w:rPr>
              <w:t>(tri</w:t>
            </w:r>
            <w:r>
              <w:rPr>
                <w:color w:val="000000"/>
              </w:rPr>
              <w:t xml:space="preserve">ennale, in alternativa al punto </w:t>
            </w:r>
            <w:r w:rsidRPr="00767A89">
              <w:rPr>
                <w:color w:val="000000"/>
              </w:rPr>
              <w:t>A1)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 xml:space="preserve">A3. DIPLOMA ATTINENTE ALLA SELEZIONE </w:t>
            </w:r>
            <w:r w:rsidRPr="00767A89">
              <w:rPr>
                <w:color w:val="000000"/>
              </w:rPr>
              <w:t>(in alternativa ai punti A1 e A2)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529"/>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LE CERTIFICAZIONI OTTENUTE </w:t>
            </w:r>
          </w:p>
          <w:p w:rsidR="004F0A2E" w:rsidRPr="00414CC7" w:rsidRDefault="004F0A2E" w:rsidP="008118A4">
            <w:pPr>
              <w:rPr>
                <w:u w:val="single"/>
              </w:rPr>
            </w:pPr>
            <w:r w:rsidRPr="00414CC7">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INFORMATICHE RICONOSCIUTE DAL MINISTERO</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DIDATTICHE RELATIVE ALLE METODOLOGIE INNOVATIVE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B5. COMPETENZE LINGUISTICHE CERTIFICATE LIVELLO MINIMO B1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62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LE ESPERIENZE</w:t>
            </w:r>
          </w:p>
          <w:p w:rsidR="004F0A2E" w:rsidRPr="00767A89" w:rsidRDefault="004F0A2E" w:rsidP="008118A4">
            <w:r w:rsidRPr="00767A89">
              <w:rPr>
                <w:b/>
                <w:bCs/>
                <w:color w:val="000000"/>
              </w:rPr>
              <w:t> </w:t>
            </w:r>
            <w:r w:rsidRPr="00767A89">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49"/>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C1. CONOSCENZE 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lavorative </w:t>
            </w:r>
          </w:p>
          <w:p w:rsidR="004F0A2E" w:rsidRPr="00767A89" w:rsidRDefault="004F0A2E" w:rsidP="008118A4">
            <w:r w:rsidRPr="00767A89">
              <w:rPr>
                <w:b/>
                <w:bCs/>
                <w:color w:val="000000"/>
              </w:rPr>
              <w:t xml:space="preserve">professionali/ </w:t>
            </w:r>
            <w:proofErr w:type="gramStart"/>
            <w:r w:rsidRPr="00767A89">
              <w:rPr>
                <w:b/>
                <w:bCs/>
                <w:color w:val="000000"/>
              </w:rPr>
              <w:t>progettuali ambito scolastico</w:t>
            </w:r>
            <w:proofErr w:type="gramEnd"/>
            <w:r w:rsidRPr="00767A89">
              <w:rPr>
                <w:b/>
                <w:bCs/>
                <w:color w:val="000000"/>
              </w:rPr>
              <w:t>)</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 </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309"/>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1"/>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5"/>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302"/>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C2.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pubblicazioni e/o documento di progetto se richiesto) </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color w:val="000000"/>
              </w:rPr>
              <w:t xml:space="preserve">Max </w:t>
            </w:r>
            <w:r w:rsidRPr="00767A89">
              <w:rPr>
                <w:b/>
                <w:bCs/>
                <w:color w:val="000000"/>
              </w:rPr>
              <w:t>10 punti</w:t>
            </w:r>
          </w:p>
          <w:p w:rsidR="004F0A2E" w:rsidRPr="00225111" w:rsidRDefault="004F0A2E" w:rsidP="008118A4">
            <w:r w:rsidRPr="00225111">
              <w:rPr>
                <w:bCs/>
                <w:color w:val="000000"/>
              </w:rPr>
              <w:t>2 punti cad. per pubblicazioni (max5)</w:t>
            </w:r>
          </w:p>
          <w:p w:rsidR="004F0A2E" w:rsidRPr="00767A89" w:rsidRDefault="004F0A2E" w:rsidP="008118A4">
            <w:r w:rsidRPr="00225111">
              <w:rPr>
                <w:bCs/>
                <w:color w:val="000000"/>
              </w:rPr>
              <w:t>da 2 a 10 punti per il documento di progetto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36"/>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C3.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di docenza -alunni/adulti-</w:t>
            </w:r>
          </w:p>
          <w:p w:rsidR="004F0A2E" w:rsidRPr="00767A89" w:rsidRDefault="004F0A2E" w:rsidP="008118A4">
            <w:r w:rsidRPr="00767A89">
              <w:rPr>
                <w:b/>
                <w:bCs/>
                <w:color w:val="000000"/>
              </w:rPr>
              <w:t>in tematiche inerenti </w:t>
            </w:r>
          </w:p>
          <w:p w:rsidR="004F0A2E" w:rsidRPr="00767A89" w:rsidRDefault="004F0A2E" w:rsidP="008118A4">
            <w:r w:rsidRPr="00767A89">
              <w:rPr>
                <w:b/>
                <w:bCs/>
                <w:color w:val="000000"/>
              </w:rPr>
              <w:t>all’argomento della selezione)</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color w:val="000000"/>
              </w:rPr>
            </w:pPr>
            <w:r w:rsidRPr="00767A89">
              <w:rPr>
                <w:color w:val="000000"/>
              </w:rPr>
              <w:t>Max 5 </w:t>
            </w:r>
          </w:p>
          <w:p w:rsidR="004F0A2E" w:rsidRDefault="004F0A2E" w:rsidP="008118A4">
            <w:pPr>
              <w:rPr>
                <w:color w:val="000000"/>
              </w:rPr>
            </w:pP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35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91"/>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440"/>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135"/>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11"/>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C4. CONOSCENZE SPECIFICHE DELL' ARGOMENTO (documentate attraverso corsi seguiti di minimo 12 ore con rilascio attestato)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26"/>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44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TOTALE                                                                  100 PUNTI</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bl>
    <w:p w:rsidR="00CF0DFB" w:rsidRDefault="00CF0DFB" w:rsidP="00703338">
      <w:pPr>
        <w:autoSpaceDE w:val="0"/>
        <w:spacing w:after="200"/>
        <w:mirrorIndents/>
        <w:rPr>
          <w:rFonts w:ascii="Arial" w:eastAsiaTheme="minorEastAsia" w:hAnsi="Arial" w:cs="Arial"/>
          <w:sz w:val="18"/>
          <w:szCs w:val="18"/>
        </w:rPr>
      </w:pPr>
    </w:p>
    <w:p w:rsidR="00703338" w:rsidRDefault="00CF0DFB" w:rsidP="00703338">
      <w:pPr>
        <w:autoSpaceDE w:val="0"/>
        <w:spacing w:after="200"/>
        <w:mirrorIndents/>
        <w:rPr>
          <w:rFonts w:ascii="Arial" w:eastAsiaTheme="minorEastAsia" w:hAnsi="Arial" w:cs="Arial"/>
          <w:sz w:val="18"/>
          <w:szCs w:val="18"/>
        </w:rPr>
      </w:pPr>
      <w:r>
        <w:rPr>
          <w:rFonts w:ascii="Arial" w:eastAsiaTheme="minorEastAsia" w:hAnsi="Arial" w:cs="Arial"/>
          <w:sz w:val="18"/>
          <w:szCs w:val="18"/>
        </w:rPr>
        <w:t>DATA</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FIRMA</w:t>
      </w:r>
    </w:p>
    <w:p w:rsidR="00703338" w:rsidRDefault="00703338" w:rsidP="00703338">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bookmarkStart w:id="1" w:name="_Hlk158579369"/>
    </w:p>
    <w:p w:rsidR="00EE7CBC" w:rsidRPr="00CF0DFB" w:rsidRDefault="00CF0DFB" w:rsidP="00CF0DFB">
      <w:pPr>
        <w:autoSpaceDE w:val="0"/>
        <w:spacing w:after="200"/>
        <w:mirrorIndents/>
        <w:jc w:val="center"/>
        <w:rPr>
          <w:rFonts w:ascii="Arial" w:eastAsiaTheme="minorEastAsia" w:hAnsi="Arial" w:cs="Arial"/>
          <w:sz w:val="18"/>
          <w:szCs w:val="18"/>
        </w:rPr>
      </w:pPr>
      <w:r>
        <w:rPr>
          <w:rFonts w:ascii="Arial" w:eastAsiaTheme="minorEastAsia" w:hAnsi="Arial" w:cs="Arial"/>
          <w:noProof/>
          <w:sz w:val="18"/>
          <w:szCs w:val="18"/>
        </w:rPr>
        <w:lastRenderedPageBreak/>
        <w:drawing>
          <wp:inline distT="0" distB="0" distL="0" distR="0">
            <wp:extent cx="5417820" cy="2184301"/>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4-06-25 alle 16.50.0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1488" cy="2189811"/>
                    </a:xfrm>
                    <a:prstGeom prst="rect">
                      <a:avLst/>
                    </a:prstGeom>
                  </pic:spPr>
                </pic:pic>
              </a:graphicData>
            </a:graphic>
          </wp:inline>
        </w:drawing>
      </w:r>
      <w:bookmarkEnd w:id="1"/>
    </w:p>
    <w:p w:rsidR="00EE7CBC" w:rsidRPr="00CF0DFB" w:rsidRDefault="00EE7CBC" w:rsidP="00CF0DFB">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rsidR="00EE7CBC" w:rsidRPr="00F1096D" w:rsidRDefault="00EE7CBC" w:rsidP="00CF0DFB">
      <w:pPr>
        <w:keepNext/>
        <w:keepLines/>
        <w:widowControl w:val="0"/>
        <w:jc w:val="center"/>
        <w:outlineLvl w:val="5"/>
        <w:rPr>
          <w:rFonts w:asciiTheme="minorHAnsi" w:eastAsia="Arial" w:hAnsiTheme="minorHAnsi" w:cstheme="minorHAnsi"/>
          <w:b/>
          <w:bCs/>
          <w:sz w:val="24"/>
          <w:szCs w:val="24"/>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CF0DFB" w:rsidRDefault="00EE7CBC" w:rsidP="00CF0DFB">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CF0DFB" w:rsidRDefault="00EE7CBC" w:rsidP="00CF0DFB">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CF0DFB">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CF0DFB"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CF0DFB" w:rsidRDefault="00EE7CBC" w:rsidP="00CF0DFB">
      <w:pPr>
        <w:numPr>
          <w:ilvl w:val="0"/>
          <w:numId w:val="31"/>
        </w:numPr>
        <w:spacing w:after="120"/>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CF0DFB" w:rsidRDefault="00EE7CBC" w:rsidP="00CF0DFB">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w:t>
      </w:r>
      <w:r w:rsidR="00CF0DFB">
        <w:rPr>
          <w:rFonts w:cstheme="minorHAnsi"/>
          <w:sz w:val="24"/>
          <w:szCs w:val="24"/>
        </w:rPr>
        <w:t>ivo consenso.</w:t>
      </w:r>
      <w:r w:rsidRPr="00CF0DFB">
        <w:rPr>
          <w:rFonts w:asciiTheme="minorHAnsi" w:eastAsia="Calibri" w:hAnsiTheme="minorHAnsi" w:cstheme="minorHAnsi"/>
          <w:sz w:val="22"/>
          <w:szCs w:val="22"/>
          <w:lang w:eastAsia="en-US"/>
        </w:rPr>
        <w:tab/>
      </w:r>
    </w:p>
    <w:p w:rsidR="00EE7CBC" w:rsidRPr="00F1096D"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CF0DFB"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sectPr w:rsidR="00EE7CBC" w:rsidRPr="00CF0DFB" w:rsidSect="009F2ADC">
      <w:footerReference w:type="even" r:id="rId9"/>
      <w:footerReference w:type="default" r:id="rId10"/>
      <w:pgSz w:w="11907" w:h="16839" w:code="9"/>
      <w:pgMar w:top="508" w:right="1134" w:bottom="87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ADB" w:rsidRDefault="00265ADB">
      <w:r>
        <w:separator/>
      </w:r>
    </w:p>
  </w:endnote>
  <w:endnote w:type="continuationSeparator" w:id="0">
    <w:p w:rsidR="00265ADB" w:rsidRDefault="0026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265ADB" w:rsidRDefault="00265ADB">
    <w:pPr>
      <w:pStyle w:val="Pidipagina"/>
    </w:pPr>
  </w:p>
  <w:p w:rsidR="00265ADB" w:rsidRDefault="00265ADB"/>
  <w:p w:rsidR="00265ADB" w:rsidRDefault="00265A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rsidR="00265ADB" w:rsidRDefault="00265ADB">
    <w:pPr>
      <w:pStyle w:val="Pidipagina"/>
    </w:pPr>
  </w:p>
  <w:p w:rsidR="00265ADB" w:rsidRDefault="00265ADB"/>
  <w:p w:rsidR="00265ADB" w:rsidRDefault="00265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ADB" w:rsidRDefault="00265ADB">
      <w:r>
        <w:separator/>
      </w:r>
    </w:p>
  </w:footnote>
  <w:footnote w:type="continuationSeparator" w:id="0">
    <w:p w:rsidR="00265ADB" w:rsidRDefault="0026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732975"/>
    <w:multiLevelType w:val="multilevel"/>
    <w:tmpl w:val="631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353"/>
        </w:tabs>
        <w:ind w:left="1353"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C824FD6"/>
    <w:multiLevelType w:val="multilevel"/>
    <w:tmpl w:val="2FC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0"/>
  </w:num>
  <w:num w:numId="4">
    <w:abstractNumId w:val="1"/>
  </w:num>
  <w:num w:numId="5">
    <w:abstractNumId w:val="2"/>
  </w:num>
  <w:num w:numId="6">
    <w:abstractNumId w:val="16"/>
  </w:num>
  <w:num w:numId="7">
    <w:abstractNumId w:val="13"/>
  </w:num>
  <w:num w:numId="8">
    <w:abstractNumId w:val="29"/>
  </w:num>
  <w:num w:numId="9">
    <w:abstractNumId w:val="15"/>
  </w:num>
  <w:num w:numId="10">
    <w:abstractNumId w:val="43"/>
  </w:num>
  <w:num w:numId="11">
    <w:abstractNumId w:val="27"/>
  </w:num>
  <w:num w:numId="12">
    <w:abstractNumId w:val="8"/>
  </w:num>
  <w:num w:numId="13">
    <w:abstractNumId w:val="9"/>
  </w:num>
  <w:num w:numId="14">
    <w:abstractNumId w:val="5"/>
  </w:num>
  <w:num w:numId="15">
    <w:abstractNumId w:val="21"/>
  </w:num>
  <w:num w:numId="16">
    <w:abstractNumId w:val="40"/>
  </w:num>
  <w:num w:numId="17">
    <w:abstractNumId w:val="10"/>
  </w:num>
  <w:num w:numId="18">
    <w:abstractNumId w:val="28"/>
  </w:num>
  <w:num w:numId="19">
    <w:abstractNumId w:val="3"/>
  </w:num>
  <w:num w:numId="20">
    <w:abstractNumId w:val="4"/>
  </w:num>
  <w:num w:numId="21">
    <w:abstractNumId w:val="17"/>
  </w:num>
  <w:num w:numId="22">
    <w:abstractNumId w:val="19"/>
  </w:num>
  <w:num w:numId="23">
    <w:abstractNumId w:val="22"/>
  </w:num>
  <w:num w:numId="24">
    <w:abstractNumId w:val="33"/>
  </w:num>
  <w:num w:numId="25">
    <w:abstractNumId w:val="14"/>
  </w:num>
  <w:num w:numId="26">
    <w:abstractNumId w:val="36"/>
  </w:num>
  <w:num w:numId="27">
    <w:abstractNumId w:val="23"/>
  </w:num>
  <w:num w:numId="28">
    <w:abstractNumId w:val="32"/>
  </w:num>
  <w:num w:numId="29">
    <w:abstractNumId w:val="37"/>
  </w:num>
  <w:num w:numId="30">
    <w:abstractNumId w:val="3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1"/>
  </w:num>
  <w:num w:numId="34">
    <w:abstractNumId w:val="38"/>
  </w:num>
  <w:num w:numId="35">
    <w:abstractNumId w:val="26"/>
  </w:num>
  <w:num w:numId="36">
    <w:abstractNumId w:val="25"/>
  </w:num>
  <w:num w:numId="37">
    <w:abstractNumId w:val="18"/>
  </w:num>
  <w:num w:numId="38">
    <w:abstractNumId w:val="20"/>
  </w:num>
  <w:num w:numId="39">
    <w:abstractNumId w:val="35"/>
  </w:num>
  <w:num w:numId="40">
    <w:abstractNumId w:val="12"/>
  </w:num>
  <w:num w:numId="41">
    <w:abstractNumId w:val="42"/>
  </w:num>
  <w:num w:numId="42">
    <w:abstractNumId w:val="11"/>
  </w:num>
  <w:num w:numId="43">
    <w:abstractNumId w:val="34"/>
  </w:num>
  <w:num w:numId="44">
    <w:abstractNumId w:val="3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1427"/>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4128"/>
    <w:rsid w:val="000D4D3F"/>
    <w:rsid w:val="000D5BE5"/>
    <w:rsid w:val="000E1E4D"/>
    <w:rsid w:val="000E246B"/>
    <w:rsid w:val="000E3AE1"/>
    <w:rsid w:val="000E446C"/>
    <w:rsid w:val="000E662A"/>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91"/>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65ADB"/>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14EE6"/>
    <w:rsid w:val="003204FE"/>
    <w:rsid w:val="003243ED"/>
    <w:rsid w:val="003307A6"/>
    <w:rsid w:val="00336F0F"/>
    <w:rsid w:val="00344731"/>
    <w:rsid w:val="00345063"/>
    <w:rsid w:val="0034552C"/>
    <w:rsid w:val="003469AB"/>
    <w:rsid w:val="00347262"/>
    <w:rsid w:val="00351652"/>
    <w:rsid w:val="00351867"/>
    <w:rsid w:val="00353A20"/>
    <w:rsid w:val="00355615"/>
    <w:rsid w:val="0035659B"/>
    <w:rsid w:val="00361D26"/>
    <w:rsid w:val="00363B1F"/>
    <w:rsid w:val="0036522E"/>
    <w:rsid w:val="00367396"/>
    <w:rsid w:val="003709D8"/>
    <w:rsid w:val="003711C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1765"/>
    <w:rsid w:val="004076E9"/>
    <w:rsid w:val="00414813"/>
    <w:rsid w:val="00416DC1"/>
    <w:rsid w:val="00417757"/>
    <w:rsid w:val="00430C48"/>
    <w:rsid w:val="00433CB5"/>
    <w:rsid w:val="00435251"/>
    <w:rsid w:val="00435CFB"/>
    <w:rsid w:val="0044224C"/>
    <w:rsid w:val="00443639"/>
    <w:rsid w:val="00446355"/>
    <w:rsid w:val="0044774A"/>
    <w:rsid w:val="00447859"/>
    <w:rsid w:val="00454733"/>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0A2E"/>
    <w:rsid w:val="004F7A83"/>
    <w:rsid w:val="00503E82"/>
    <w:rsid w:val="00504B83"/>
    <w:rsid w:val="00505644"/>
    <w:rsid w:val="005057E0"/>
    <w:rsid w:val="005104C0"/>
    <w:rsid w:val="0051112D"/>
    <w:rsid w:val="00513DED"/>
    <w:rsid w:val="00520DBD"/>
    <w:rsid w:val="00520F00"/>
    <w:rsid w:val="00525018"/>
    <w:rsid w:val="00526196"/>
    <w:rsid w:val="005263CD"/>
    <w:rsid w:val="00527701"/>
    <w:rsid w:val="0052773A"/>
    <w:rsid w:val="00527AAD"/>
    <w:rsid w:val="00530089"/>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2FD1"/>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4F5"/>
    <w:rsid w:val="0067471F"/>
    <w:rsid w:val="0067482F"/>
    <w:rsid w:val="00674BB2"/>
    <w:rsid w:val="006759A4"/>
    <w:rsid w:val="006761FD"/>
    <w:rsid w:val="0067699A"/>
    <w:rsid w:val="0068062A"/>
    <w:rsid w:val="00683118"/>
    <w:rsid w:val="00683C2E"/>
    <w:rsid w:val="0068535B"/>
    <w:rsid w:val="00691032"/>
    <w:rsid w:val="006915F0"/>
    <w:rsid w:val="00692070"/>
    <w:rsid w:val="006952DE"/>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0CAB"/>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49C0"/>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31D4"/>
    <w:rsid w:val="0079402C"/>
    <w:rsid w:val="00796D2C"/>
    <w:rsid w:val="007A3EDB"/>
    <w:rsid w:val="007B162F"/>
    <w:rsid w:val="007B4259"/>
    <w:rsid w:val="007B4C06"/>
    <w:rsid w:val="007B59D8"/>
    <w:rsid w:val="007C09AC"/>
    <w:rsid w:val="007C35CC"/>
    <w:rsid w:val="007C35D2"/>
    <w:rsid w:val="007C4C5B"/>
    <w:rsid w:val="007D3843"/>
    <w:rsid w:val="007D74F4"/>
    <w:rsid w:val="007D7C11"/>
    <w:rsid w:val="007E040F"/>
    <w:rsid w:val="007E0636"/>
    <w:rsid w:val="007E2352"/>
    <w:rsid w:val="007E385D"/>
    <w:rsid w:val="007E6F99"/>
    <w:rsid w:val="007F17F0"/>
    <w:rsid w:val="007F24B6"/>
    <w:rsid w:val="007F5DF0"/>
    <w:rsid w:val="007F6DF6"/>
    <w:rsid w:val="00801BA6"/>
    <w:rsid w:val="008022B1"/>
    <w:rsid w:val="00811416"/>
    <w:rsid w:val="008118A4"/>
    <w:rsid w:val="00815D29"/>
    <w:rsid w:val="00821BBE"/>
    <w:rsid w:val="0082652D"/>
    <w:rsid w:val="008303A6"/>
    <w:rsid w:val="00831FA2"/>
    <w:rsid w:val="00832733"/>
    <w:rsid w:val="00836588"/>
    <w:rsid w:val="0083680A"/>
    <w:rsid w:val="008378A6"/>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3A5"/>
    <w:rsid w:val="008A25A6"/>
    <w:rsid w:val="008A63C8"/>
    <w:rsid w:val="008B0D79"/>
    <w:rsid w:val="008B1FC8"/>
    <w:rsid w:val="008B37FD"/>
    <w:rsid w:val="008B5935"/>
    <w:rsid w:val="008B6767"/>
    <w:rsid w:val="008B67E9"/>
    <w:rsid w:val="008C0440"/>
    <w:rsid w:val="008C1400"/>
    <w:rsid w:val="008D1317"/>
    <w:rsid w:val="008D174E"/>
    <w:rsid w:val="008D4145"/>
    <w:rsid w:val="008D736C"/>
    <w:rsid w:val="008E0DE5"/>
    <w:rsid w:val="008E7578"/>
    <w:rsid w:val="008F28B1"/>
    <w:rsid w:val="008F3CD8"/>
    <w:rsid w:val="008F7A47"/>
    <w:rsid w:val="008F7B5F"/>
    <w:rsid w:val="0090455C"/>
    <w:rsid w:val="00906BD1"/>
    <w:rsid w:val="009105E1"/>
    <w:rsid w:val="0091078D"/>
    <w:rsid w:val="00912221"/>
    <w:rsid w:val="00920DDF"/>
    <w:rsid w:val="00923596"/>
    <w:rsid w:val="009246DD"/>
    <w:rsid w:val="00926E33"/>
    <w:rsid w:val="00927E28"/>
    <w:rsid w:val="0093431C"/>
    <w:rsid w:val="00940667"/>
    <w:rsid w:val="00940A8C"/>
    <w:rsid w:val="00941128"/>
    <w:rsid w:val="0094251D"/>
    <w:rsid w:val="00942D93"/>
    <w:rsid w:val="009454DE"/>
    <w:rsid w:val="00947939"/>
    <w:rsid w:val="00953F60"/>
    <w:rsid w:val="00955B20"/>
    <w:rsid w:val="00956EC5"/>
    <w:rsid w:val="00964DE6"/>
    <w:rsid w:val="00971485"/>
    <w:rsid w:val="009722B5"/>
    <w:rsid w:val="0097360E"/>
    <w:rsid w:val="00976632"/>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36E0"/>
    <w:rsid w:val="009D42CC"/>
    <w:rsid w:val="009D7632"/>
    <w:rsid w:val="009E45B1"/>
    <w:rsid w:val="009F0ED6"/>
    <w:rsid w:val="009F2ADC"/>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97C5C"/>
    <w:rsid w:val="00AA3F35"/>
    <w:rsid w:val="00AA6CCD"/>
    <w:rsid w:val="00AB1B52"/>
    <w:rsid w:val="00AB3F38"/>
    <w:rsid w:val="00AB582E"/>
    <w:rsid w:val="00AB76C8"/>
    <w:rsid w:val="00AB7C6C"/>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AD2"/>
    <w:rsid w:val="00B31B50"/>
    <w:rsid w:val="00B31F80"/>
    <w:rsid w:val="00B32055"/>
    <w:rsid w:val="00B325B9"/>
    <w:rsid w:val="00B33F7A"/>
    <w:rsid w:val="00B353E9"/>
    <w:rsid w:val="00B36274"/>
    <w:rsid w:val="00B37C64"/>
    <w:rsid w:val="00B419CF"/>
    <w:rsid w:val="00B4439D"/>
    <w:rsid w:val="00B53156"/>
    <w:rsid w:val="00B62C74"/>
    <w:rsid w:val="00B63F50"/>
    <w:rsid w:val="00B65801"/>
    <w:rsid w:val="00B671DC"/>
    <w:rsid w:val="00B72DF0"/>
    <w:rsid w:val="00B833F2"/>
    <w:rsid w:val="00B87A3D"/>
    <w:rsid w:val="00B90CAE"/>
    <w:rsid w:val="00B92B95"/>
    <w:rsid w:val="00BA2767"/>
    <w:rsid w:val="00BA402E"/>
    <w:rsid w:val="00BA43FF"/>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2D1"/>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0DFB"/>
    <w:rsid w:val="00CF2CD9"/>
    <w:rsid w:val="00CF2DCA"/>
    <w:rsid w:val="00CF5402"/>
    <w:rsid w:val="00CF6543"/>
    <w:rsid w:val="00D02160"/>
    <w:rsid w:val="00D0520A"/>
    <w:rsid w:val="00D05358"/>
    <w:rsid w:val="00D14E1F"/>
    <w:rsid w:val="00D1518D"/>
    <w:rsid w:val="00D1714E"/>
    <w:rsid w:val="00D17326"/>
    <w:rsid w:val="00D200D0"/>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27C"/>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C79A2"/>
    <w:rsid w:val="00ED03F7"/>
    <w:rsid w:val="00ED1016"/>
    <w:rsid w:val="00ED5317"/>
    <w:rsid w:val="00ED645F"/>
    <w:rsid w:val="00ED65F7"/>
    <w:rsid w:val="00EE2CF3"/>
    <w:rsid w:val="00EE7CBC"/>
    <w:rsid w:val="00EF30AB"/>
    <w:rsid w:val="00EF4159"/>
    <w:rsid w:val="00EF617D"/>
    <w:rsid w:val="00F04C4F"/>
    <w:rsid w:val="00F05749"/>
    <w:rsid w:val="00F072EE"/>
    <w:rsid w:val="00F07F9B"/>
    <w:rsid w:val="00F1445C"/>
    <w:rsid w:val="00F164C7"/>
    <w:rsid w:val="00F2100B"/>
    <w:rsid w:val="00F21F17"/>
    <w:rsid w:val="00F2677F"/>
    <w:rsid w:val="00F35E5A"/>
    <w:rsid w:val="00F3637A"/>
    <w:rsid w:val="00F36451"/>
    <w:rsid w:val="00F37F90"/>
    <w:rsid w:val="00F4020B"/>
    <w:rsid w:val="00F423A4"/>
    <w:rsid w:val="00F43473"/>
    <w:rsid w:val="00F4348F"/>
    <w:rsid w:val="00F4475D"/>
    <w:rsid w:val="00F52F0D"/>
    <w:rsid w:val="00F52FF5"/>
    <w:rsid w:val="00F55BE0"/>
    <w:rsid w:val="00F62027"/>
    <w:rsid w:val="00F645F8"/>
    <w:rsid w:val="00F66ECE"/>
    <w:rsid w:val="00F67F6E"/>
    <w:rsid w:val="00F74C9B"/>
    <w:rsid w:val="00F800D7"/>
    <w:rsid w:val="00F817F5"/>
    <w:rsid w:val="00F8229C"/>
    <w:rsid w:val="00F836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A8A710-40A3-406D-A203-E37E5EE2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rsid w:val="008A23A5"/>
    <w:pPr>
      <w:keepNext/>
      <w:spacing w:before="240" w:after="60"/>
      <w:outlineLvl w:val="0"/>
    </w:pPr>
    <w:rPr>
      <w:rFonts w:ascii="Arial" w:hAnsi="Arial"/>
      <w:b/>
      <w:kern w:val="28"/>
      <w:sz w:val="28"/>
    </w:rPr>
  </w:style>
  <w:style w:type="paragraph" w:styleId="Titolo2">
    <w:name w:val="heading 2"/>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A23A5"/>
    <w:pPr>
      <w:keepNext/>
      <w:ind w:right="1133"/>
      <w:jc w:val="center"/>
      <w:outlineLvl w:val="6"/>
    </w:pPr>
    <w:rPr>
      <w:b/>
      <w:sz w:val="24"/>
    </w:rPr>
  </w:style>
  <w:style w:type="paragraph" w:styleId="Titolo8">
    <w:name w:val="heading 8"/>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A23A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A23A5"/>
    <w:pPr>
      <w:tabs>
        <w:tab w:val="center" w:pos="4819"/>
        <w:tab w:val="right" w:pos="9638"/>
      </w:tabs>
    </w:pPr>
  </w:style>
  <w:style w:type="character" w:styleId="Numeropagina">
    <w:name w:val="page number"/>
    <w:basedOn w:val="Carpredefinitoparagrafo"/>
    <w:rsid w:val="008A23A5"/>
  </w:style>
  <w:style w:type="character" w:styleId="Collegamentoipertestuale">
    <w:name w:val="Hyperlink"/>
    <w:rsid w:val="008A23A5"/>
    <w:rPr>
      <w:color w:val="0000FF"/>
      <w:u w:val="single"/>
    </w:rPr>
  </w:style>
  <w:style w:type="paragraph" w:customStyle="1" w:styleId="Corpodeltesto1">
    <w:name w:val="Corpo del testo1"/>
    <w:basedOn w:val="Normale"/>
    <w:rsid w:val="008A23A5"/>
    <w:pPr>
      <w:ind w:right="1133"/>
      <w:jc w:val="both"/>
    </w:pPr>
    <w:rPr>
      <w:sz w:val="22"/>
    </w:rPr>
  </w:style>
  <w:style w:type="paragraph" w:styleId="Testonotaapidipagina">
    <w:name w:val="footnote text"/>
    <w:basedOn w:val="Normale"/>
    <w:semiHidden/>
    <w:rsid w:val="008A23A5"/>
  </w:style>
  <w:style w:type="character" w:styleId="Rimandonotaapidipagina">
    <w:name w:val="footnote reference"/>
    <w:semiHidden/>
    <w:rsid w:val="008A23A5"/>
    <w:rPr>
      <w:vertAlign w:val="superscript"/>
    </w:rPr>
  </w:style>
  <w:style w:type="paragraph" w:styleId="Intestazione">
    <w:name w:val="header"/>
    <w:basedOn w:val="Normale"/>
    <w:rsid w:val="008A23A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C139BA"/>
    <w:rPr>
      <w:color w:val="605E5C"/>
      <w:shd w:val="clear" w:color="auto" w:fill="E1DFDD"/>
    </w:rPr>
  </w:style>
  <w:style w:type="character" w:styleId="Collegamentovisitato">
    <w:name w:val="FollowedHyperlink"/>
    <w:basedOn w:val="Carpredefinitoparagrafo"/>
    <w:semiHidden/>
    <w:unhideWhenUsed/>
    <w:rsid w:val="00920DDF"/>
    <w:rPr>
      <w:color w:val="800080" w:themeColor="followedHyperlink"/>
      <w:u w:val="single"/>
    </w:rPr>
  </w:style>
  <w:style w:type="paragraph" w:styleId="NormaleWeb">
    <w:name w:val="Normal (Web)"/>
    <w:basedOn w:val="Normale"/>
    <w:semiHidden/>
    <w:unhideWhenUsed/>
    <w:rsid w:val="00454733"/>
    <w:rPr>
      <w:sz w:val="24"/>
      <w:szCs w:val="24"/>
    </w:rPr>
  </w:style>
  <w:style w:type="character" w:styleId="Enfasigrassetto">
    <w:name w:val="Strong"/>
    <w:basedOn w:val="Carpredefinitoparagrafo"/>
    <w:uiPriority w:val="22"/>
    <w:qFormat/>
    <w:rsid w:val="007C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18362485">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0162359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37370399">
      <w:bodyDiv w:val="1"/>
      <w:marLeft w:val="0"/>
      <w:marRight w:val="0"/>
      <w:marTop w:val="0"/>
      <w:marBottom w:val="0"/>
      <w:divBdr>
        <w:top w:val="none" w:sz="0" w:space="0" w:color="auto"/>
        <w:left w:val="none" w:sz="0" w:space="0" w:color="auto"/>
        <w:bottom w:val="none" w:sz="0" w:space="0" w:color="auto"/>
        <w:right w:val="none" w:sz="0" w:space="0" w:color="auto"/>
      </w:divBdr>
    </w:div>
    <w:div w:id="1641574375">
      <w:bodyDiv w:val="1"/>
      <w:marLeft w:val="0"/>
      <w:marRight w:val="0"/>
      <w:marTop w:val="0"/>
      <w:marBottom w:val="0"/>
      <w:divBdr>
        <w:top w:val="none" w:sz="0" w:space="0" w:color="auto"/>
        <w:left w:val="none" w:sz="0" w:space="0" w:color="auto"/>
        <w:bottom w:val="none" w:sz="0" w:space="0" w:color="auto"/>
        <w:right w:val="none" w:sz="0" w:space="0" w:color="auto"/>
      </w:divBdr>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19959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A100B-60BD-48A1-9B1E-E3FD4FC7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6620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7532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 MSIC81700L</cp:lastModifiedBy>
  <cp:revision>2</cp:revision>
  <cp:lastPrinted>2020-02-24T13:03:00Z</cp:lastPrinted>
  <dcterms:created xsi:type="dcterms:W3CDTF">2025-01-21T09:10:00Z</dcterms:created>
  <dcterms:modified xsi:type="dcterms:W3CDTF">2025-01-21T09:10:00Z</dcterms:modified>
</cp:coreProperties>
</file>