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1D8BA" w14:textId="1BE03442" w:rsidR="0096628D" w:rsidRDefault="0096628D" w:rsidP="00D36BA0">
      <w:pPr>
        <w:ind w:left="-284"/>
        <w:jc w:val="both"/>
        <w:rPr>
          <w:rFonts w:asciiTheme="minorHAnsi" w:hAnsiTheme="minorHAnsi"/>
          <w:sz w:val="24"/>
          <w:szCs w:val="24"/>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r w:rsidR="0042043D">
        <w:rPr>
          <w:rFonts w:asciiTheme="minorHAnsi" w:hAnsiTheme="minorHAnsi"/>
          <w:sz w:val="24"/>
          <w:szCs w:val="24"/>
        </w:rPr>
        <w:t xml:space="preserve"> </w:t>
      </w:r>
    </w:p>
    <w:p w14:paraId="39A68BB4" w14:textId="77777777" w:rsidR="00D36BA0" w:rsidRPr="00746ABA" w:rsidRDefault="00D36BA0" w:rsidP="00D36BA0">
      <w:pPr>
        <w:jc w:val="center"/>
        <w:rPr>
          <w:sz w:val="16"/>
          <w:szCs w:val="16"/>
        </w:rPr>
      </w:pPr>
      <w:r>
        <w:rPr>
          <w:rFonts w:ascii="Arial" w:eastAsiaTheme="minorEastAsia" w:hAnsi="Arial" w:cs="Arial"/>
          <w:noProof/>
          <w:sz w:val="18"/>
          <w:szCs w:val="18"/>
        </w:rPr>
        <w:drawing>
          <wp:inline distT="0" distB="0" distL="0" distR="0" wp14:anchorId="31C3B6F8" wp14:editId="3C4F26A7">
            <wp:extent cx="5417820" cy="2184301"/>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8">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p>
    <w:p w14:paraId="4A714062" w14:textId="77777777" w:rsidR="003D4A8F" w:rsidRDefault="003D4A8F" w:rsidP="00CC59CE">
      <w:pPr>
        <w:autoSpaceDE w:val="0"/>
        <w:rPr>
          <w:rFonts w:ascii="Arial" w:hAnsi="Arial" w:cs="Arial"/>
          <w:b/>
          <w:sz w:val="18"/>
          <w:szCs w:val="18"/>
        </w:rPr>
      </w:pPr>
      <w:bookmarkStart w:id="0" w:name="_Hlk91699034"/>
      <w:bookmarkStart w:id="1" w:name="_GoBack"/>
      <w:bookmarkEnd w:id="1"/>
    </w:p>
    <w:p w14:paraId="75BFD2BB" w14:textId="77777777" w:rsidR="003D4A8F" w:rsidRDefault="003D4A8F" w:rsidP="00CC59CE">
      <w:pPr>
        <w:autoSpaceDE w:val="0"/>
        <w:rPr>
          <w:rFonts w:ascii="Arial" w:hAnsi="Arial" w:cs="Arial"/>
          <w:b/>
          <w:sz w:val="18"/>
          <w:szCs w:val="18"/>
        </w:rPr>
      </w:pPr>
    </w:p>
    <w:p w14:paraId="656C0BB1" w14:textId="248AC658" w:rsidR="003D4A8F" w:rsidRDefault="00431035" w:rsidP="00CC59CE">
      <w:pPr>
        <w:autoSpaceDE w:val="0"/>
        <w:rPr>
          <w:rFonts w:ascii="Arial" w:hAnsi="Arial" w:cs="Arial"/>
          <w:b/>
          <w:sz w:val="18"/>
          <w:szCs w:val="18"/>
        </w:rPr>
      </w:pPr>
      <w:r>
        <w:rPr>
          <w:rFonts w:ascii="Arial" w:hAnsi="Arial" w:cs="Arial"/>
          <w:b/>
          <w:sz w:val="18"/>
          <w:szCs w:val="18"/>
        </w:rPr>
        <w:t>Istanza di partecipazione</w:t>
      </w:r>
    </w:p>
    <w:p w14:paraId="7D09607C" w14:textId="77777777" w:rsidR="003D4A8F" w:rsidRDefault="003D4A8F" w:rsidP="00CC59CE">
      <w:pPr>
        <w:autoSpaceDE w:val="0"/>
        <w:rPr>
          <w:rFonts w:ascii="Arial" w:hAnsi="Arial" w:cs="Arial"/>
          <w:b/>
          <w:sz w:val="18"/>
          <w:szCs w:val="18"/>
        </w:rPr>
      </w:pPr>
    </w:p>
    <w:p w14:paraId="6BC7776B" w14:textId="5258F705" w:rsidR="003D4A8F" w:rsidRDefault="003D4A8F" w:rsidP="00CC59CE">
      <w:pPr>
        <w:autoSpaceDE w:val="0"/>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Al Dirigente scolastico ___________________</w:t>
      </w:r>
    </w:p>
    <w:p w14:paraId="5E3D462B" w14:textId="77777777" w:rsidR="003D4A8F" w:rsidRDefault="003D4A8F" w:rsidP="00CC59CE">
      <w:pPr>
        <w:autoSpaceDE w:val="0"/>
        <w:rPr>
          <w:rFonts w:ascii="Arial" w:hAnsi="Arial" w:cs="Arial"/>
          <w:b/>
          <w:sz w:val="18"/>
          <w:szCs w:val="18"/>
        </w:rPr>
      </w:pPr>
    </w:p>
    <w:p w14:paraId="31B3E897" w14:textId="485E1C3E" w:rsidR="00FC46A5" w:rsidRDefault="00FC46A5" w:rsidP="00D136C8">
      <w:pPr>
        <w:autoSpaceDE w:val="0"/>
        <w:rPr>
          <w:rFonts w:ascii="Arial" w:hAnsi="Arial" w:cs="Arial"/>
        </w:rPr>
      </w:pPr>
      <w:r w:rsidRPr="00C15050">
        <w:rPr>
          <w:rFonts w:ascii="Arial" w:hAnsi="Arial" w:cs="Arial"/>
          <w:b/>
          <w:sz w:val="18"/>
          <w:szCs w:val="18"/>
        </w:rPr>
        <w:t xml:space="preserve">Domanda di partecipazione alla </w:t>
      </w:r>
      <w:r w:rsidR="00CC59CE" w:rsidRPr="00C15050">
        <w:rPr>
          <w:rFonts w:ascii="Arial" w:hAnsi="Arial" w:cs="Arial"/>
          <w:b/>
          <w:sz w:val="18"/>
          <w:szCs w:val="18"/>
        </w:rPr>
        <w:t>selezione per</w:t>
      </w:r>
      <w:r w:rsidRPr="00F25812">
        <w:rPr>
          <w:rFonts w:ascii="Arial" w:hAnsi="Arial" w:cs="Arial"/>
          <w:b/>
          <w:sz w:val="18"/>
          <w:szCs w:val="18"/>
        </w:rPr>
        <w:t xml:space="preserve"> il percorso formativo </w:t>
      </w:r>
      <w:r w:rsidR="00CC59CE">
        <w:rPr>
          <w:rFonts w:ascii="Arial" w:hAnsi="Arial" w:cs="Arial"/>
          <w:b/>
          <w:sz w:val="18"/>
          <w:szCs w:val="18"/>
        </w:rPr>
        <w:t>PIANO ESTATE RUOLO</w:t>
      </w:r>
      <w:r>
        <w:rPr>
          <w:rFonts w:ascii="Arial" w:hAnsi="Arial" w:cs="Arial"/>
          <w:b/>
          <w:sz w:val="18"/>
          <w:szCs w:val="18"/>
        </w:rPr>
        <w:t xml:space="preserve"> </w:t>
      </w:r>
      <w:r w:rsidR="00B80890">
        <w:rPr>
          <w:rFonts w:ascii="Arial" w:hAnsi="Arial" w:cs="Arial"/>
          <w:b/>
          <w:sz w:val="18"/>
          <w:szCs w:val="18"/>
        </w:rPr>
        <w:t xml:space="preserve">ESPERTO </w:t>
      </w:r>
      <w:r w:rsidR="00D136C8" w:rsidRPr="00AA3A62">
        <w:rPr>
          <w:rFonts w:asciiTheme="minorHAnsi" w:eastAsia="Calibri" w:hAnsiTheme="minorHAnsi" w:cstheme="minorBidi"/>
          <w:b/>
          <w:bCs/>
          <w:sz w:val="22"/>
          <w:szCs w:val="22"/>
          <w:lang w:eastAsia="en-US"/>
        </w:rPr>
        <w:t xml:space="preserve">in </w:t>
      </w:r>
      <w:r w:rsidR="00D136C8">
        <w:rPr>
          <w:rFonts w:asciiTheme="minorHAnsi" w:eastAsia="Calibri" w:hAnsiTheme="minorHAnsi" w:cstheme="minorBidi"/>
          <w:b/>
          <w:bCs/>
          <w:sz w:val="22"/>
          <w:szCs w:val="22"/>
          <w:lang w:eastAsia="en-US"/>
        </w:rPr>
        <w:t>lingua inglese – campus in lingua</w:t>
      </w: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r>
        <w:rPr>
          <w:rFonts w:ascii="Arial" w:hAnsi="Arial" w:cs="Arial"/>
        </w:rPr>
        <w:t>codice fiscale |__|__|__|__|__|__|__|__|__|__|__|__|__|__|__|__|</w:t>
      </w:r>
    </w:p>
    <w:p w14:paraId="3B78FCB5" w14:textId="77777777" w:rsidR="00FC46A5" w:rsidRDefault="00FC46A5" w:rsidP="00FC46A5">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r>
        <w:rPr>
          <w:rFonts w:ascii="Arial" w:hAnsi="Arial" w:cs="Arial"/>
        </w:rPr>
        <w:t>indirizzo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6538A4B4" w14:textId="5CF784CB" w:rsidR="00FC46A5" w:rsidRDefault="00FC46A5" w:rsidP="00FC46A5">
      <w:pPr>
        <w:autoSpaceDE w:val="0"/>
        <w:jc w:val="both"/>
        <w:rPr>
          <w:rFonts w:ascii="Arial" w:hAnsi="Arial" w:cs="Arial"/>
          <w:sz w:val="18"/>
          <w:szCs w:val="18"/>
        </w:rPr>
      </w:pPr>
      <w:r>
        <w:rPr>
          <w:rFonts w:ascii="Arial" w:hAnsi="Arial" w:cs="Arial"/>
          <w:sz w:val="18"/>
          <w:szCs w:val="18"/>
        </w:rPr>
        <w:t>Di partecipare alla selezione per l’attribuzione dell’incarico relativamente al progetto di cui sopra:</w:t>
      </w:r>
    </w:p>
    <w:p w14:paraId="1EAE4234" w14:textId="77777777" w:rsidR="00B80890" w:rsidRDefault="00B80890" w:rsidP="00FC46A5">
      <w:pPr>
        <w:autoSpaceDE w:val="0"/>
        <w:jc w:val="both"/>
        <w:rPr>
          <w:rFonts w:ascii="Arial" w:hAnsi="Arial" w:cs="Arial"/>
          <w:sz w:val="18"/>
          <w:szCs w:val="18"/>
        </w:rPr>
      </w:pPr>
    </w:p>
    <w:tbl>
      <w:tblPr>
        <w:tblStyle w:val="Grigliatabella1"/>
        <w:tblW w:w="8642" w:type="dxa"/>
        <w:tblInd w:w="0" w:type="dxa"/>
        <w:tblLayout w:type="fixed"/>
        <w:tblLook w:val="04A0" w:firstRow="1" w:lastRow="0" w:firstColumn="1" w:lastColumn="0" w:noHBand="0" w:noVBand="1"/>
      </w:tblPr>
      <w:tblGrid>
        <w:gridCol w:w="3964"/>
        <w:gridCol w:w="1276"/>
        <w:gridCol w:w="1134"/>
        <w:gridCol w:w="1134"/>
        <w:gridCol w:w="1134"/>
      </w:tblGrid>
      <w:tr w:rsidR="00D136C8" w14:paraId="6527438C" w14:textId="0B47F5D4" w:rsidTr="007C4973">
        <w:trPr>
          <w:trHeight w:val="720"/>
        </w:trPr>
        <w:tc>
          <w:tcPr>
            <w:tcW w:w="3964" w:type="dxa"/>
            <w:tcBorders>
              <w:top w:val="single" w:sz="4" w:space="0" w:color="auto"/>
              <w:left w:val="single" w:sz="4" w:space="0" w:color="auto"/>
              <w:bottom w:val="single" w:sz="4" w:space="0" w:color="auto"/>
              <w:right w:val="single" w:sz="4" w:space="0" w:color="auto"/>
            </w:tcBorders>
            <w:hideMark/>
          </w:tcPr>
          <w:p w14:paraId="067B92DA" w14:textId="77777777" w:rsidR="00D136C8" w:rsidRDefault="00D136C8" w:rsidP="00D136C8">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 xml:space="preserve">Ruolo </w:t>
            </w:r>
          </w:p>
        </w:tc>
        <w:tc>
          <w:tcPr>
            <w:tcW w:w="1276" w:type="dxa"/>
            <w:tcBorders>
              <w:top w:val="single" w:sz="4" w:space="0" w:color="auto"/>
              <w:left w:val="single" w:sz="4" w:space="0" w:color="auto"/>
              <w:bottom w:val="single" w:sz="4" w:space="0" w:color="auto"/>
              <w:right w:val="single" w:sz="4" w:space="0" w:color="auto"/>
            </w:tcBorders>
            <w:hideMark/>
          </w:tcPr>
          <w:p w14:paraId="4DBD6BAB" w14:textId="77777777" w:rsidR="00D136C8" w:rsidRDefault="00D136C8" w:rsidP="00D136C8">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N° figure richieste</w:t>
            </w:r>
          </w:p>
        </w:tc>
        <w:tc>
          <w:tcPr>
            <w:tcW w:w="1134" w:type="dxa"/>
            <w:tcBorders>
              <w:top w:val="single" w:sz="4" w:space="0" w:color="auto"/>
              <w:left w:val="single" w:sz="4" w:space="0" w:color="auto"/>
              <w:bottom w:val="single" w:sz="4" w:space="0" w:color="auto"/>
              <w:right w:val="single" w:sz="4" w:space="0" w:color="auto"/>
            </w:tcBorders>
            <w:hideMark/>
          </w:tcPr>
          <w:p w14:paraId="76D85AFB" w14:textId="77777777" w:rsidR="00D136C8" w:rsidRDefault="00D136C8" w:rsidP="00D136C8">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 xml:space="preserve">Ore di impegno </w:t>
            </w:r>
          </w:p>
        </w:tc>
        <w:tc>
          <w:tcPr>
            <w:tcW w:w="1134" w:type="dxa"/>
            <w:tcBorders>
              <w:top w:val="single" w:sz="4" w:space="0" w:color="auto"/>
              <w:left w:val="single" w:sz="4" w:space="0" w:color="auto"/>
              <w:bottom w:val="single" w:sz="4" w:space="0" w:color="auto"/>
              <w:right w:val="single" w:sz="4" w:space="0" w:color="auto"/>
            </w:tcBorders>
            <w:vAlign w:val="center"/>
          </w:tcPr>
          <w:p w14:paraId="0DACFBDC" w14:textId="77777777" w:rsidR="00D136C8" w:rsidRDefault="00D136C8" w:rsidP="00D136C8">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 xml:space="preserve">Ruolo di </w:t>
            </w:r>
            <w:proofErr w:type="spellStart"/>
            <w:r>
              <w:rPr>
                <w:rFonts w:ascii="Arial" w:hAnsi="Arial" w:cs="Arial"/>
                <w:b/>
                <w:bCs/>
                <w:color w:val="333333"/>
                <w:sz w:val="16"/>
                <w:szCs w:val="16"/>
                <w:lang w:eastAsia="ar-SA"/>
              </w:rPr>
              <w:t>Coll</w:t>
            </w:r>
            <w:proofErr w:type="spellEnd"/>
            <w:r>
              <w:rPr>
                <w:rFonts w:ascii="Arial" w:hAnsi="Arial" w:cs="Arial"/>
                <w:b/>
                <w:bCs/>
                <w:color w:val="333333"/>
                <w:sz w:val="16"/>
                <w:szCs w:val="16"/>
                <w:lang w:eastAsia="ar-SA"/>
              </w:rPr>
              <w:t>. Plurima</w:t>
            </w:r>
          </w:p>
          <w:p w14:paraId="6567E24F" w14:textId="4046D6F4" w:rsidR="00D136C8" w:rsidRDefault="00D136C8" w:rsidP="00D136C8">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Arial" w:hAnsi="Arial" w:cs="Arial"/>
                <w:b/>
                <w:bCs/>
                <w:color w:val="333333"/>
                <w:sz w:val="16"/>
                <w:szCs w:val="16"/>
              </w:rPr>
              <w:t>(BARRARE CON X)</w:t>
            </w:r>
          </w:p>
        </w:tc>
        <w:tc>
          <w:tcPr>
            <w:tcW w:w="1134" w:type="dxa"/>
            <w:tcBorders>
              <w:top w:val="single" w:sz="4" w:space="0" w:color="auto"/>
              <w:left w:val="single" w:sz="4" w:space="0" w:color="auto"/>
              <w:bottom w:val="single" w:sz="4" w:space="0" w:color="auto"/>
              <w:right w:val="single" w:sz="4" w:space="0" w:color="auto"/>
            </w:tcBorders>
            <w:vAlign w:val="center"/>
          </w:tcPr>
          <w:p w14:paraId="78B112AC" w14:textId="77777777" w:rsidR="00D136C8" w:rsidRDefault="00D136C8" w:rsidP="00D136C8">
            <w:pPr>
              <w:suppressAutoHyphens/>
              <w:ind w:right="-69"/>
              <w:jc w:val="center"/>
              <w:rPr>
                <w:rFonts w:ascii="Arial" w:hAnsi="Arial" w:cs="Arial"/>
                <w:b/>
                <w:bCs/>
                <w:color w:val="333333"/>
                <w:sz w:val="16"/>
                <w:szCs w:val="16"/>
                <w:lang w:eastAsia="ar-SA"/>
              </w:rPr>
            </w:pPr>
            <w:r>
              <w:rPr>
                <w:rFonts w:ascii="Arial" w:hAnsi="Arial" w:cs="Arial"/>
                <w:b/>
                <w:bCs/>
                <w:color w:val="333333"/>
                <w:sz w:val="16"/>
                <w:szCs w:val="16"/>
                <w:lang w:eastAsia="ar-SA"/>
              </w:rPr>
              <w:t>Ruolo Lav. Autonomo</w:t>
            </w:r>
          </w:p>
          <w:p w14:paraId="62AE8C12" w14:textId="3C264DFD" w:rsidR="00D136C8" w:rsidRDefault="00D136C8" w:rsidP="00D136C8">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Arial" w:hAnsi="Arial" w:cs="Arial"/>
                <w:b/>
                <w:bCs/>
                <w:color w:val="333333"/>
                <w:sz w:val="16"/>
                <w:szCs w:val="16"/>
              </w:rPr>
              <w:t>(BARRARE CON X)</w:t>
            </w:r>
          </w:p>
        </w:tc>
      </w:tr>
      <w:tr w:rsidR="004F62A7" w14:paraId="5844576C" w14:textId="5D40885F" w:rsidTr="004F62A7">
        <w:trPr>
          <w:trHeight w:val="411"/>
        </w:trPr>
        <w:tc>
          <w:tcPr>
            <w:tcW w:w="3964" w:type="dxa"/>
            <w:tcBorders>
              <w:top w:val="single" w:sz="4" w:space="0" w:color="auto"/>
              <w:left w:val="single" w:sz="4" w:space="0" w:color="auto"/>
              <w:right w:val="single" w:sz="4" w:space="0" w:color="auto"/>
            </w:tcBorders>
          </w:tcPr>
          <w:p w14:paraId="2E572F26" w14:textId="4171234C" w:rsidR="004F62A7" w:rsidRPr="002213E2" w:rsidRDefault="004F62A7" w:rsidP="00386A6E">
            <w:pPr>
              <w:autoSpaceDE w:val="0"/>
              <w:autoSpaceDN w:val="0"/>
              <w:adjustRightInd w:val="0"/>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E</w:t>
            </w:r>
            <w:r w:rsidRPr="00AA3A62">
              <w:rPr>
                <w:rFonts w:asciiTheme="minorHAnsi" w:eastAsia="Calibri" w:hAnsiTheme="minorHAnsi" w:cstheme="minorBidi"/>
                <w:b/>
                <w:bCs/>
                <w:sz w:val="22"/>
                <w:szCs w:val="22"/>
                <w:lang w:eastAsia="en-US"/>
              </w:rPr>
              <w:t>spert</w:t>
            </w:r>
            <w:r>
              <w:rPr>
                <w:rFonts w:asciiTheme="minorHAnsi" w:eastAsia="Calibri" w:hAnsiTheme="minorHAnsi" w:cstheme="minorBidi"/>
                <w:b/>
                <w:bCs/>
                <w:sz w:val="22"/>
                <w:szCs w:val="22"/>
                <w:lang w:eastAsia="en-US"/>
              </w:rPr>
              <w:t>o</w:t>
            </w:r>
            <w:r w:rsidRPr="00AA3A62">
              <w:rPr>
                <w:rFonts w:asciiTheme="minorHAnsi" w:eastAsia="Calibri" w:hAnsiTheme="minorHAnsi" w:cstheme="minorBidi"/>
                <w:b/>
                <w:bCs/>
                <w:sz w:val="22"/>
                <w:szCs w:val="22"/>
                <w:lang w:eastAsia="en-US"/>
              </w:rPr>
              <w:t xml:space="preserve"> in </w:t>
            </w:r>
            <w:r>
              <w:rPr>
                <w:rFonts w:asciiTheme="minorHAnsi" w:eastAsia="Calibri" w:hAnsiTheme="minorHAnsi" w:cstheme="minorBidi"/>
                <w:b/>
                <w:bCs/>
                <w:sz w:val="22"/>
                <w:szCs w:val="22"/>
                <w:lang w:eastAsia="en-US"/>
              </w:rPr>
              <w:t>lingua inglese</w:t>
            </w:r>
            <w:r w:rsidR="00D136C8">
              <w:rPr>
                <w:rFonts w:asciiTheme="minorHAnsi" w:eastAsia="Calibri" w:hAnsiTheme="minorHAnsi" w:cstheme="minorBidi"/>
                <w:b/>
                <w:bCs/>
                <w:sz w:val="22"/>
                <w:szCs w:val="22"/>
                <w:lang w:eastAsia="en-US"/>
              </w:rPr>
              <w:t xml:space="preserve"> (a.s.</w:t>
            </w:r>
            <w:r>
              <w:rPr>
                <w:rFonts w:asciiTheme="minorHAnsi" w:eastAsia="Calibri" w:hAnsiTheme="minorHAnsi" w:cstheme="minorBidi"/>
                <w:b/>
                <w:bCs/>
                <w:sz w:val="22"/>
                <w:szCs w:val="22"/>
                <w:lang w:eastAsia="en-US"/>
              </w:rPr>
              <w:t>2024/2025)</w:t>
            </w:r>
            <w:r w:rsidR="00D136C8">
              <w:rPr>
                <w:rFonts w:asciiTheme="minorHAnsi" w:eastAsia="Calibri" w:hAnsiTheme="minorHAnsi" w:cstheme="minorBidi"/>
                <w:b/>
                <w:bCs/>
                <w:sz w:val="22"/>
                <w:szCs w:val="22"/>
                <w:lang w:eastAsia="en-US"/>
              </w:rPr>
              <w:t xml:space="preserve"> </w:t>
            </w:r>
            <w:r>
              <w:rPr>
                <w:rFonts w:asciiTheme="minorHAnsi" w:eastAsia="Calibri" w:hAnsiTheme="minorHAnsi" w:cstheme="minorBidi"/>
                <w:b/>
                <w:bCs/>
                <w:sz w:val="22"/>
                <w:szCs w:val="22"/>
                <w:lang w:eastAsia="en-US"/>
              </w:rPr>
              <w:t xml:space="preserve">- destinatari </w:t>
            </w:r>
            <w:r w:rsidRPr="00AC7DEC">
              <w:rPr>
                <w:rFonts w:asciiTheme="minorHAnsi" w:eastAsia="Calibri" w:hAnsiTheme="minorHAnsi" w:cstheme="minorBidi"/>
                <w:b/>
                <w:bCs/>
                <w:sz w:val="22"/>
                <w:szCs w:val="22"/>
                <w:lang w:eastAsia="en-US"/>
              </w:rPr>
              <w:t>Alunni di Scuola primaria</w:t>
            </w:r>
          </w:p>
        </w:tc>
        <w:tc>
          <w:tcPr>
            <w:tcW w:w="1276" w:type="dxa"/>
            <w:tcBorders>
              <w:left w:val="single" w:sz="4" w:space="0" w:color="auto"/>
              <w:right w:val="single" w:sz="4" w:space="0" w:color="auto"/>
            </w:tcBorders>
          </w:tcPr>
          <w:p w14:paraId="61B87DC0" w14:textId="77777777" w:rsidR="004F62A7" w:rsidRDefault="004F62A7" w:rsidP="00386A6E">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1</w:t>
            </w:r>
          </w:p>
        </w:tc>
        <w:tc>
          <w:tcPr>
            <w:tcW w:w="1134" w:type="dxa"/>
            <w:tcBorders>
              <w:left w:val="single" w:sz="4" w:space="0" w:color="auto"/>
              <w:right w:val="single" w:sz="4" w:space="0" w:color="auto"/>
            </w:tcBorders>
          </w:tcPr>
          <w:p w14:paraId="7DBD0A62" w14:textId="77777777" w:rsidR="004F62A7" w:rsidRDefault="004F62A7" w:rsidP="00386A6E">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30 h</w:t>
            </w:r>
          </w:p>
        </w:tc>
        <w:tc>
          <w:tcPr>
            <w:tcW w:w="1134" w:type="dxa"/>
            <w:tcBorders>
              <w:left w:val="single" w:sz="4" w:space="0" w:color="auto"/>
              <w:right w:val="single" w:sz="4" w:space="0" w:color="auto"/>
            </w:tcBorders>
          </w:tcPr>
          <w:p w14:paraId="0F07FAC0" w14:textId="77777777" w:rsidR="004F62A7" w:rsidRDefault="004F62A7" w:rsidP="00386A6E">
            <w:pPr>
              <w:spacing w:after="200" w:line="276" w:lineRule="auto"/>
              <w:rPr>
                <w:rFonts w:asciiTheme="minorHAnsi" w:eastAsiaTheme="minorEastAsia" w:hAnsiTheme="minorHAnsi" w:cstheme="minorBidi"/>
                <w:sz w:val="22"/>
                <w:szCs w:val="22"/>
              </w:rPr>
            </w:pPr>
          </w:p>
        </w:tc>
        <w:tc>
          <w:tcPr>
            <w:tcW w:w="1134" w:type="dxa"/>
            <w:tcBorders>
              <w:left w:val="single" w:sz="4" w:space="0" w:color="auto"/>
              <w:right w:val="single" w:sz="4" w:space="0" w:color="auto"/>
            </w:tcBorders>
          </w:tcPr>
          <w:p w14:paraId="0FBC8BB1" w14:textId="77777777" w:rsidR="004F62A7" w:rsidRDefault="004F62A7" w:rsidP="00386A6E">
            <w:pPr>
              <w:spacing w:after="200" w:line="276" w:lineRule="auto"/>
              <w:rPr>
                <w:rFonts w:asciiTheme="minorHAnsi" w:eastAsiaTheme="minorEastAsia" w:hAnsiTheme="minorHAnsi" w:cstheme="minorBidi"/>
                <w:sz w:val="22"/>
                <w:szCs w:val="22"/>
              </w:rPr>
            </w:pPr>
          </w:p>
        </w:tc>
      </w:tr>
    </w:tbl>
    <w:p w14:paraId="7BAF1312" w14:textId="77777777" w:rsidR="00B80890" w:rsidRDefault="00B80890" w:rsidP="00FC46A5">
      <w:pPr>
        <w:autoSpaceDE w:val="0"/>
        <w:jc w:val="both"/>
        <w:rPr>
          <w:rFonts w:ascii="Arial" w:hAnsi="Arial" w:cs="Arial"/>
          <w:sz w:val="18"/>
          <w:szCs w:val="18"/>
        </w:rPr>
      </w:pPr>
    </w:p>
    <w:p w14:paraId="135FA69B" w14:textId="6A40133F" w:rsidR="00FC46A5" w:rsidRPr="00A74F4F" w:rsidRDefault="00FC46A5" w:rsidP="00B80890">
      <w:pPr>
        <w:autoSpaceDE w:val="0"/>
        <w:rPr>
          <w:rFonts w:ascii="Arial" w:hAnsi="Arial" w:cs="Arial"/>
          <w:b/>
          <w:i/>
          <w:sz w:val="18"/>
          <w:szCs w:val="18"/>
          <w:u w:val="single"/>
        </w:rPr>
      </w:pPr>
      <w:r>
        <w:rPr>
          <w:rFonts w:ascii="Arial" w:hAnsi="Arial" w:cs="Arial"/>
          <w:b/>
          <w:i/>
          <w:sz w:val="18"/>
          <w:szCs w:val="18"/>
          <w:u w:val="single"/>
        </w:rPr>
        <w:t>(N.</w:t>
      </w:r>
      <w:r w:rsidRPr="00A74F4F">
        <w:rPr>
          <w:rFonts w:ascii="Arial" w:hAnsi="Arial" w:cs="Arial"/>
          <w:b/>
          <w:i/>
          <w:sz w:val="18"/>
          <w:szCs w:val="18"/>
          <w:u w:val="single"/>
        </w:rPr>
        <w:t>B.: BARRARE LA CASELLA DI SCELTA PER PARTECIPARE</w:t>
      </w:r>
      <w:r w:rsidR="00B80890">
        <w:rPr>
          <w:rFonts w:ascii="Arial" w:hAnsi="Arial" w:cs="Arial"/>
          <w:b/>
          <w:i/>
          <w:sz w:val="18"/>
          <w:szCs w:val="18"/>
          <w:u w:val="single"/>
        </w:rPr>
        <w:t xml:space="preserve"> </w:t>
      </w:r>
      <w:r w:rsidRPr="00A74F4F">
        <w:rPr>
          <w:rFonts w:ascii="Arial" w:hAnsi="Arial" w:cs="Arial"/>
          <w:b/>
          <w:i/>
          <w:sz w:val="18"/>
          <w:szCs w:val="18"/>
          <w:u w:val="single"/>
        </w:rPr>
        <w:t>)</w:t>
      </w:r>
    </w:p>
    <w:p w14:paraId="57874094" w14:textId="77777777" w:rsidR="00FC46A5" w:rsidRDefault="00FC46A5" w:rsidP="00FC46A5">
      <w:pPr>
        <w:autoSpaceDE w:val="0"/>
        <w:jc w:val="both"/>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2673A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CA2B45B" w14:textId="77777777" w:rsidR="00FC46A5" w:rsidRDefault="00FC46A5" w:rsidP="002673A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8EDEDDC" w14:textId="77777777" w:rsidR="00FC46A5" w:rsidRDefault="00FC46A5" w:rsidP="002673A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2673A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2673A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622D48BF" w14:textId="77777777" w:rsidR="00FC46A5" w:rsidRDefault="00FC46A5" w:rsidP="002673A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E4CB96D" w14:textId="77777777" w:rsidR="00FC46A5" w:rsidRDefault="00FC46A5" w:rsidP="002673A2">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607275F8" w14:textId="77777777" w:rsidR="00FC46A5" w:rsidRDefault="00FC46A5" w:rsidP="002673A2">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lastRenderedPageBreak/>
        <w:t xml:space="preserve">Si allega alla presente </w:t>
      </w:r>
    </w:p>
    <w:p w14:paraId="3C728AC2" w14:textId="77777777" w:rsidR="00FC46A5" w:rsidRDefault="00FC46A5" w:rsidP="002673A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142100B" w14:textId="77777777" w:rsidR="00FC46A5" w:rsidRDefault="00FC46A5" w:rsidP="002673A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2673A2">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6E17EF50" w14:textId="77777777" w:rsidR="00FC46A5" w:rsidRPr="00F25812" w:rsidRDefault="00FC46A5" w:rsidP="00FC46A5">
      <w:pPr>
        <w:autoSpaceDE w:val="0"/>
        <w:jc w:val="both"/>
        <w:rPr>
          <w:rFonts w:ascii="Arial" w:hAnsi="Arial" w:cs="Arial"/>
          <w:b/>
          <w:i/>
          <w:sz w:val="18"/>
          <w:szCs w:val="18"/>
          <w:u w:val="single"/>
        </w:rPr>
      </w:pPr>
    </w:p>
    <w:p w14:paraId="2744B4D8" w14:textId="77777777" w:rsidR="00FC46A5" w:rsidRDefault="00FC46A5" w:rsidP="00FC46A5">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11DA81C9" w14:textId="77777777" w:rsidR="00FC46A5" w:rsidRDefault="00FC46A5" w:rsidP="00FC46A5">
      <w:pPr>
        <w:autoSpaceDE w:val="0"/>
        <w:jc w:val="both"/>
        <w:rPr>
          <w:rFonts w:ascii="Arial"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77777777" w:rsidR="00FC46A5" w:rsidRDefault="00FC46A5" w:rsidP="00FC46A5">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7326195C" w14:textId="77777777" w:rsidR="00FC46A5" w:rsidRDefault="00FC46A5" w:rsidP="00FC46A5">
      <w:pPr>
        <w:autoSpaceDE w:val="0"/>
        <w:jc w:val="both"/>
        <w:rPr>
          <w:rFonts w:ascii="Arial" w:hAnsi="Arial" w:cs="Arial"/>
          <w:sz w:val="18"/>
          <w:szCs w:val="18"/>
        </w:rPr>
      </w:pPr>
      <w:r>
        <w:rPr>
          <w:rFonts w:ascii="Arial" w:hAnsi="Arial" w:cs="Arial"/>
          <w:sz w:val="18"/>
          <w:szCs w:val="18"/>
        </w:rPr>
        <w:t>fini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tbl>
      <w:tblPr>
        <w:tblpPr w:leftFromText="141" w:rightFromText="141" w:horzAnchor="margin" w:tblpY="534"/>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3D4A8F" w:rsidRPr="00767A89" w14:paraId="154348B6" w14:textId="77777777" w:rsidTr="00E26D78">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0963B7" w14:textId="77777777" w:rsidR="003D4A8F" w:rsidRPr="00767A89" w:rsidRDefault="003D4A8F" w:rsidP="00E26D78">
            <w:pPr>
              <w:jc w:val="center"/>
            </w:pPr>
            <w:r w:rsidRPr="00767A89">
              <w:rPr>
                <w:b/>
                <w:bCs/>
                <w:color w:val="000000"/>
              </w:rPr>
              <w:lastRenderedPageBreak/>
              <w:t>ALLEGATO B: GRIGLIA DI VALUTAZIONE GENERICA DEI TITOLI PER INTERNI- ESTERNI</w:t>
            </w:r>
          </w:p>
        </w:tc>
      </w:tr>
      <w:tr w:rsidR="003D4A8F" w:rsidRPr="00767A89" w14:paraId="2922BCE2" w14:textId="77777777" w:rsidTr="00E26D78">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930CD" w14:textId="77777777" w:rsidR="003D4A8F" w:rsidRPr="00767A89" w:rsidRDefault="003D4A8F" w:rsidP="00E26D78">
            <w:pPr>
              <w:keepLines/>
              <w:rPr>
                <w:sz w:val="18"/>
                <w:szCs w:val="18"/>
              </w:rPr>
            </w:pPr>
            <w:r w:rsidRPr="00767A89">
              <w:rPr>
                <w:rFonts w:ascii="Arial" w:hAnsi="Arial" w:cs="Arial"/>
                <w:b/>
                <w:bCs/>
                <w:color w:val="000000"/>
                <w:sz w:val="18"/>
                <w:szCs w:val="18"/>
              </w:rPr>
              <w:t>Criteri di ammissione:</w:t>
            </w:r>
          </w:p>
          <w:p w14:paraId="7FE21BA2" w14:textId="77777777" w:rsidR="003D4A8F" w:rsidRPr="00767A89" w:rsidRDefault="003D4A8F" w:rsidP="002673A2">
            <w:pPr>
              <w:keepLines/>
              <w:numPr>
                <w:ilvl w:val="0"/>
                <w:numId w:val="8"/>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B1D06" w14:textId="77777777" w:rsidR="003D4A8F" w:rsidRPr="00767A89" w:rsidRDefault="003D4A8F" w:rsidP="00E26D78">
            <w:pPr>
              <w:keepLines/>
              <w:ind w:left="-70" w:firstLine="70"/>
              <w:jc w:val="center"/>
              <w:rPr>
                <w:sz w:val="18"/>
                <w:szCs w:val="18"/>
              </w:rPr>
            </w:pPr>
            <w:proofErr w:type="spellStart"/>
            <w:r w:rsidRPr="001A2CA6">
              <w:rPr>
                <w:b/>
                <w:bCs/>
                <w:color w:val="000000"/>
                <w:sz w:val="18"/>
                <w:szCs w:val="18"/>
              </w:rPr>
              <w:t>n.riferimento</w:t>
            </w:r>
            <w:proofErr w:type="spellEnd"/>
            <w:r w:rsidRPr="001A2CA6">
              <w:rPr>
                <w:b/>
                <w:bCs/>
                <w:color w:val="000000"/>
                <w:sz w:val="18"/>
                <w:szCs w:val="18"/>
              </w:rPr>
              <w:t xml:space="preserve">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A53CBA" w14:textId="77777777" w:rsidR="003D4A8F" w:rsidRPr="00767A89" w:rsidRDefault="003D4A8F" w:rsidP="00E26D78">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7ABB2" w14:textId="77777777" w:rsidR="003D4A8F" w:rsidRPr="00767A89" w:rsidRDefault="003D4A8F" w:rsidP="00E26D78">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3D4A8F" w:rsidRPr="00767A89" w14:paraId="5F49743D" w14:textId="77777777" w:rsidTr="00E26D78">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4EF30" w14:textId="77777777" w:rsidR="003D4A8F" w:rsidRPr="00767A89" w:rsidRDefault="003D4A8F" w:rsidP="00E26D78">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48CA0C"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BFE62"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ACF24" w14:textId="77777777" w:rsidR="003D4A8F" w:rsidRPr="00767A89" w:rsidRDefault="003D4A8F" w:rsidP="00E26D78"/>
        </w:tc>
      </w:tr>
      <w:tr w:rsidR="003D4A8F" w:rsidRPr="00767A89" w14:paraId="048406C4" w14:textId="77777777" w:rsidTr="00E26D78">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FD3209" w14:textId="77777777" w:rsidR="003D4A8F" w:rsidRPr="00767A89" w:rsidRDefault="003D4A8F" w:rsidP="00E26D78">
            <w:r w:rsidRPr="00767A89">
              <w:rPr>
                <w:b/>
                <w:bCs/>
                <w:color w:val="000000"/>
              </w:rPr>
              <w:t>A1. LAUREA ATTINENTE COME DA REQUISITO DI AMMISSIONE</w:t>
            </w:r>
          </w:p>
          <w:p w14:paraId="4F754FFF" w14:textId="77777777" w:rsidR="003D4A8F" w:rsidRPr="00767A89" w:rsidRDefault="003D4A8F" w:rsidP="00E26D78">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8AC379" w14:textId="77777777" w:rsidR="003D4A8F" w:rsidRPr="00767A89" w:rsidRDefault="003D4A8F" w:rsidP="00E26D78">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9F0FF"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1F19A9"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85CFD" w14:textId="77777777" w:rsidR="003D4A8F" w:rsidRPr="00767A89" w:rsidRDefault="003D4A8F" w:rsidP="00E26D78"/>
        </w:tc>
      </w:tr>
      <w:tr w:rsidR="003D4A8F" w:rsidRPr="00767A89" w14:paraId="27002342" w14:textId="77777777" w:rsidTr="00E26D78">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14:paraId="5804512A" w14:textId="77777777" w:rsidR="003D4A8F" w:rsidRPr="00767A89" w:rsidRDefault="003D4A8F" w:rsidP="00E26D78"/>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8AA93EE" w14:textId="77777777" w:rsidR="003D4A8F" w:rsidRPr="00225111" w:rsidRDefault="003D4A8F" w:rsidP="00E26D78">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02F9D99F" w14:textId="77777777" w:rsidR="003D4A8F" w:rsidRPr="00767A89" w:rsidRDefault="003D4A8F" w:rsidP="00E26D78"/>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61E592A" w14:textId="77777777" w:rsidR="003D4A8F" w:rsidRPr="00767A89" w:rsidRDefault="003D4A8F" w:rsidP="00E26D78"/>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54F8724" w14:textId="77777777" w:rsidR="003D4A8F" w:rsidRPr="00767A89" w:rsidRDefault="003D4A8F" w:rsidP="00E26D78"/>
        </w:tc>
      </w:tr>
      <w:tr w:rsidR="003D4A8F" w:rsidRPr="00767A89" w14:paraId="70B2F61A" w14:textId="77777777" w:rsidTr="00E26D78">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550C6" w14:textId="77777777" w:rsidR="003D4A8F" w:rsidRPr="00767A89" w:rsidRDefault="003D4A8F" w:rsidP="00E26D78">
            <w:r w:rsidRPr="00767A89">
              <w:rPr>
                <w:b/>
                <w:bCs/>
                <w:color w:val="000000"/>
              </w:rPr>
              <w:t>A2. LAUREA TRIENNALE ATTINENTE ALLA SELEZIONE COME DA REQUISITO DI AMMISSIONE</w:t>
            </w:r>
          </w:p>
          <w:p w14:paraId="2308A5CE" w14:textId="77777777" w:rsidR="003D4A8F" w:rsidRPr="00767A89" w:rsidRDefault="003D4A8F" w:rsidP="00E26D78">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CD9C91" w14:textId="77777777" w:rsidR="003D4A8F" w:rsidRPr="00767A89" w:rsidRDefault="003D4A8F" w:rsidP="00E26D78">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C1A26"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41BD7"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2CE0A5" w14:textId="77777777" w:rsidR="003D4A8F" w:rsidRPr="00767A89" w:rsidRDefault="003D4A8F" w:rsidP="00E26D78"/>
        </w:tc>
      </w:tr>
      <w:tr w:rsidR="003D4A8F" w:rsidRPr="00767A89" w14:paraId="086B7316" w14:textId="77777777" w:rsidTr="00E26D78">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982D52" w14:textId="77777777" w:rsidR="003D4A8F" w:rsidRPr="00767A89" w:rsidRDefault="003D4A8F" w:rsidP="00E26D78">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0F6F98" w14:textId="77777777" w:rsidR="003D4A8F" w:rsidRPr="00767A89" w:rsidRDefault="003D4A8F" w:rsidP="00E26D78">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8D4AB"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34B4E"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CEF76" w14:textId="77777777" w:rsidR="003D4A8F" w:rsidRPr="00767A89" w:rsidRDefault="003D4A8F" w:rsidP="00E26D78"/>
        </w:tc>
      </w:tr>
      <w:tr w:rsidR="003D4A8F" w:rsidRPr="00767A89" w14:paraId="1B281CFC" w14:textId="77777777" w:rsidTr="00E26D78">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AD814" w14:textId="77777777" w:rsidR="003D4A8F" w:rsidRDefault="003D4A8F" w:rsidP="00E26D78">
            <w:pPr>
              <w:rPr>
                <w:b/>
                <w:bCs/>
                <w:color w:val="000000"/>
              </w:rPr>
            </w:pPr>
            <w:r w:rsidRPr="00767A89">
              <w:rPr>
                <w:b/>
                <w:bCs/>
                <w:color w:val="000000"/>
              </w:rPr>
              <w:t>LE CERTIFICAZIONI OTTENUTE </w:t>
            </w:r>
          </w:p>
          <w:p w14:paraId="0FB03CE1" w14:textId="77777777" w:rsidR="003D4A8F" w:rsidRPr="00414CC7" w:rsidRDefault="003D4A8F" w:rsidP="00E26D78">
            <w:pPr>
              <w:rPr>
                <w:u w:val="single"/>
              </w:rPr>
            </w:pPr>
            <w:r w:rsidRPr="00414CC7">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C2D65"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67B99"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05276" w14:textId="77777777" w:rsidR="003D4A8F" w:rsidRPr="00767A89" w:rsidRDefault="003D4A8F" w:rsidP="00E26D78"/>
        </w:tc>
      </w:tr>
      <w:tr w:rsidR="003D4A8F" w:rsidRPr="00767A89" w14:paraId="225D7F64" w14:textId="77777777" w:rsidTr="00E26D78">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CB826" w14:textId="77777777" w:rsidR="003D4A8F" w:rsidRPr="00767A89" w:rsidRDefault="003D4A8F" w:rsidP="00E26D78">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18A62" w14:textId="77777777" w:rsidR="003D4A8F" w:rsidRDefault="003D4A8F" w:rsidP="00E26D78">
            <w:pPr>
              <w:rPr>
                <w:b/>
                <w:bCs/>
                <w:color w:val="000000"/>
              </w:rPr>
            </w:pPr>
            <w:r w:rsidRPr="00767A89">
              <w:rPr>
                <w:b/>
                <w:bCs/>
                <w:color w:val="000000"/>
              </w:rPr>
              <w:t>Max 1</w:t>
            </w:r>
          </w:p>
          <w:p w14:paraId="49069FC0" w14:textId="77777777" w:rsidR="003D4A8F" w:rsidRPr="00767A89" w:rsidRDefault="003D4A8F" w:rsidP="00E26D78">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B73E6"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A0EA8"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E0FD2E" w14:textId="77777777" w:rsidR="003D4A8F" w:rsidRPr="00767A89" w:rsidRDefault="003D4A8F" w:rsidP="00E26D78"/>
        </w:tc>
      </w:tr>
      <w:tr w:rsidR="003D4A8F" w:rsidRPr="00767A89" w14:paraId="4BA51781" w14:textId="77777777" w:rsidTr="00E26D78">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ECE336" w14:textId="77777777" w:rsidR="003D4A8F" w:rsidRPr="00767A89" w:rsidRDefault="003D4A8F" w:rsidP="00E26D78">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D57E2F" w14:textId="77777777" w:rsidR="003D4A8F" w:rsidRDefault="003D4A8F" w:rsidP="00E26D78">
            <w:pPr>
              <w:rPr>
                <w:b/>
                <w:bCs/>
                <w:color w:val="000000"/>
              </w:rPr>
            </w:pPr>
            <w:r w:rsidRPr="00767A89">
              <w:rPr>
                <w:b/>
                <w:bCs/>
                <w:color w:val="000000"/>
              </w:rPr>
              <w:t>Max 1</w:t>
            </w:r>
          </w:p>
          <w:p w14:paraId="7A56BCBE" w14:textId="77777777" w:rsidR="003D4A8F" w:rsidRPr="00767A89" w:rsidRDefault="003D4A8F" w:rsidP="00E26D78">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3C5E6"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BF293"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5F281" w14:textId="77777777" w:rsidR="003D4A8F" w:rsidRPr="00767A89" w:rsidRDefault="003D4A8F" w:rsidP="00E26D78"/>
        </w:tc>
      </w:tr>
      <w:tr w:rsidR="003D4A8F" w:rsidRPr="00767A89" w14:paraId="7E1FF166" w14:textId="77777777" w:rsidTr="00E26D78">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38522" w14:textId="77777777" w:rsidR="003D4A8F" w:rsidRPr="00767A89" w:rsidRDefault="003D4A8F" w:rsidP="00E26D78">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737F4" w14:textId="77777777" w:rsidR="003D4A8F" w:rsidRDefault="003D4A8F" w:rsidP="00E26D78">
            <w:pPr>
              <w:rPr>
                <w:b/>
                <w:bCs/>
                <w:color w:val="000000"/>
              </w:rPr>
            </w:pPr>
            <w:r w:rsidRPr="00767A89">
              <w:rPr>
                <w:b/>
                <w:bCs/>
                <w:color w:val="000000"/>
              </w:rPr>
              <w:t>Max 1</w:t>
            </w:r>
          </w:p>
          <w:p w14:paraId="634A53DF" w14:textId="77777777" w:rsidR="003D4A8F" w:rsidRPr="00767A89" w:rsidRDefault="003D4A8F" w:rsidP="00E26D78">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06FBF"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BD525"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CAF5A" w14:textId="77777777" w:rsidR="003D4A8F" w:rsidRPr="00767A89" w:rsidRDefault="003D4A8F" w:rsidP="00E26D78"/>
        </w:tc>
      </w:tr>
      <w:tr w:rsidR="003D4A8F" w:rsidRPr="00767A89" w14:paraId="6D03AE14" w14:textId="77777777" w:rsidTr="00E26D78">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CD0DD" w14:textId="77777777" w:rsidR="003D4A8F" w:rsidRPr="00767A89" w:rsidRDefault="003D4A8F" w:rsidP="00E26D78">
            <w:r w:rsidRPr="00767A89">
              <w:rPr>
                <w:b/>
                <w:bCs/>
                <w:color w:val="000000"/>
              </w:rPr>
              <w:t>LE ESPERIENZE</w:t>
            </w:r>
          </w:p>
          <w:p w14:paraId="11657D0A" w14:textId="77777777" w:rsidR="003D4A8F" w:rsidRPr="00767A89" w:rsidRDefault="003D4A8F" w:rsidP="00E26D78">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7A986F"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36D62E"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3864A" w14:textId="77777777" w:rsidR="003D4A8F" w:rsidRPr="00767A89" w:rsidRDefault="003D4A8F" w:rsidP="00E26D78"/>
        </w:tc>
      </w:tr>
      <w:tr w:rsidR="003D4A8F" w:rsidRPr="00767A89" w14:paraId="3AABEEFD" w14:textId="77777777" w:rsidTr="00E26D78">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13A365E" w14:textId="77777777" w:rsidR="003D4A8F" w:rsidRPr="00767A89" w:rsidRDefault="003D4A8F" w:rsidP="00E26D78">
            <w:r w:rsidRPr="00767A89">
              <w:rPr>
                <w:b/>
                <w:bCs/>
                <w:color w:val="000000"/>
              </w:rPr>
              <w:t>C1. CONOSCENZE SPECIFICHE DELL' </w:t>
            </w:r>
          </w:p>
          <w:p w14:paraId="71448CC9" w14:textId="77777777" w:rsidR="003D4A8F" w:rsidRPr="00767A89" w:rsidRDefault="003D4A8F" w:rsidP="00E26D78">
            <w:r w:rsidRPr="00767A89">
              <w:rPr>
                <w:b/>
                <w:bCs/>
                <w:color w:val="000000"/>
              </w:rPr>
              <w:t>ARGOMENTO (documentate </w:t>
            </w:r>
          </w:p>
          <w:p w14:paraId="6DD9F6A6" w14:textId="77777777" w:rsidR="003D4A8F" w:rsidRPr="00767A89" w:rsidRDefault="003D4A8F" w:rsidP="00E26D78">
            <w:r w:rsidRPr="00767A89">
              <w:rPr>
                <w:b/>
                <w:bCs/>
                <w:color w:val="000000"/>
              </w:rPr>
              <w:t>attraverso esperienze lavorative </w:t>
            </w:r>
          </w:p>
          <w:p w14:paraId="5DD8336B" w14:textId="77777777" w:rsidR="003D4A8F" w:rsidRPr="00767A89" w:rsidRDefault="003D4A8F" w:rsidP="00E26D78">
            <w:r w:rsidRPr="00767A89">
              <w:rPr>
                <w:b/>
                <w:bCs/>
                <w:color w:val="000000"/>
              </w:rPr>
              <w:t>professionali/ progettuali ambito scolastico)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A39661D" w14:textId="77777777" w:rsidR="003D4A8F" w:rsidRDefault="003D4A8F" w:rsidP="00E26D78">
            <w:pPr>
              <w:rPr>
                <w:color w:val="000000"/>
              </w:rPr>
            </w:pPr>
            <w:r w:rsidRPr="00767A89">
              <w:rPr>
                <w:color w:val="000000"/>
              </w:rPr>
              <w:t>Max 5 </w:t>
            </w:r>
          </w:p>
          <w:p w14:paraId="170F4300" w14:textId="77777777" w:rsidR="003D4A8F" w:rsidRPr="00767A89" w:rsidRDefault="003D4A8F" w:rsidP="00E26D78">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A1005" w14:textId="77777777" w:rsidR="003D4A8F" w:rsidRPr="00767A89" w:rsidRDefault="003D4A8F" w:rsidP="00E26D78"/>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2E95726C" w14:textId="77777777" w:rsidR="003D4A8F" w:rsidRPr="00767A89" w:rsidRDefault="003D4A8F" w:rsidP="00E26D78"/>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6537493" w14:textId="77777777" w:rsidR="003D4A8F" w:rsidRPr="00767A89" w:rsidRDefault="003D4A8F" w:rsidP="00E26D78"/>
        </w:tc>
      </w:tr>
      <w:tr w:rsidR="003D4A8F" w:rsidRPr="00767A89" w14:paraId="0104FD6E" w14:textId="77777777" w:rsidTr="00E26D78">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70FC339A"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16549708"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2B997"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2306ABBA"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51F6B830" w14:textId="77777777" w:rsidR="003D4A8F" w:rsidRPr="00767A89" w:rsidRDefault="003D4A8F" w:rsidP="00E26D78"/>
        </w:tc>
      </w:tr>
      <w:tr w:rsidR="003D4A8F" w:rsidRPr="00767A89" w14:paraId="29BFCF1C" w14:textId="77777777" w:rsidTr="00E26D78">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377B1F55"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096DC677"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38637"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2C20D4A8"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028B015C" w14:textId="77777777" w:rsidR="003D4A8F" w:rsidRPr="00767A89" w:rsidRDefault="003D4A8F" w:rsidP="00E26D78"/>
        </w:tc>
      </w:tr>
      <w:tr w:rsidR="003D4A8F" w:rsidRPr="00767A89" w14:paraId="544E5FBF" w14:textId="77777777" w:rsidTr="00E26D78">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3E7930DA"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4A53F735"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3F8832"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2A5894C5"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235022A9" w14:textId="77777777" w:rsidR="003D4A8F" w:rsidRPr="00767A89" w:rsidRDefault="003D4A8F" w:rsidP="00E26D78"/>
        </w:tc>
      </w:tr>
      <w:tr w:rsidR="003D4A8F" w:rsidRPr="00767A89" w14:paraId="67D36BB4" w14:textId="77777777" w:rsidTr="00E26D78">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5DBBFE9F" w14:textId="77777777" w:rsidR="003D4A8F" w:rsidRPr="00767A89" w:rsidRDefault="003D4A8F" w:rsidP="00E26D78">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10240A9B"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B7A4EA" w14:textId="77777777" w:rsidR="003D4A8F" w:rsidRPr="00767A89" w:rsidRDefault="003D4A8F" w:rsidP="00E26D78"/>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0D3E7F3A" w14:textId="77777777" w:rsidR="003D4A8F" w:rsidRPr="00767A89" w:rsidRDefault="003D4A8F" w:rsidP="00E26D78"/>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31A37BDC" w14:textId="77777777" w:rsidR="003D4A8F" w:rsidRPr="00767A89" w:rsidRDefault="003D4A8F" w:rsidP="00E26D78"/>
        </w:tc>
      </w:tr>
      <w:tr w:rsidR="003D4A8F" w:rsidRPr="00767A89" w14:paraId="0E56794B" w14:textId="77777777" w:rsidTr="00E26D78">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34D7CEDA" w14:textId="77777777" w:rsidR="003D4A8F" w:rsidRPr="00767A89" w:rsidRDefault="003D4A8F" w:rsidP="00E26D78">
            <w:r w:rsidRPr="00767A89">
              <w:rPr>
                <w:b/>
                <w:bCs/>
                <w:color w:val="000000"/>
              </w:rPr>
              <w:t>C2. CONOSCENZE </w:t>
            </w:r>
          </w:p>
          <w:p w14:paraId="562761B4" w14:textId="77777777" w:rsidR="003D4A8F" w:rsidRPr="00767A89" w:rsidRDefault="003D4A8F" w:rsidP="00E26D78">
            <w:r w:rsidRPr="00767A89">
              <w:rPr>
                <w:b/>
                <w:bCs/>
                <w:color w:val="000000"/>
              </w:rPr>
              <w:t>SPECIFICHE DELL' </w:t>
            </w:r>
          </w:p>
          <w:p w14:paraId="3FDC0E6F" w14:textId="77777777" w:rsidR="003D4A8F" w:rsidRPr="00767A89" w:rsidRDefault="003D4A8F" w:rsidP="00E26D78">
            <w:r w:rsidRPr="00767A89">
              <w:rPr>
                <w:b/>
                <w:bCs/>
                <w:color w:val="000000"/>
              </w:rPr>
              <w:t>ARGOMENTO (documentate </w:t>
            </w:r>
          </w:p>
          <w:p w14:paraId="78227C35" w14:textId="77777777" w:rsidR="003D4A8F" w:rsidRPr="00767A89" w:rsidRDefault="003D4A8F" w:rsidP="00E26D78">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E03ECD2" w14:textId="77777777" w:rsidR="003D4A8F" w:rsidRDefault="003D4A8F" w:rsidP="00E26D78">
            <w:pPr>
              <w:rPr>
                <w:b/>
                <w:bCs/>
                <w:color w:val="000000"/>
              </w:rPr>
            </w:pPr>
            <w:r w:rsidRPr="00767A89">
              <w:rPr>
                <w:color w:val="000000"/>
              </w:rPr>
              <w:t xml:space="preserve">Max </w:t>
            </w:r>
            <w:r w:rsidRPr="00767A89">
              <w:rPr>
                <w:b/>
                <w:bCs/>
                <w:color w:val="000000"/>
              </w:rPr>
              <w:t>10 punti</w:t>
            </w:r>
          </w:p>
          <w:p w14:paraId="57A11FF6" w14:textId="77777777" w:rsidR="003D4A8F" w:rsidRPr="00225111" w:rsidRDefault="003D4A8F" w:rsidP="00E26D78">
            <w:r w:rsidRPr="00225111">
              <w:rPr>
                <w:bCs/>
                <w:color w:val="000000"/>
              </w:rPr>
              <w:t>2 punti cad. per pubblicazioni (max5)</w:t>
            </w:r>
          </w:p>
          <w:p w14:paraId="5B53FAE1" w14:textId="77777777" w:rsidR="003D4A8F" w:rsidRPr="00767A89" w:rsidRDefault="003D4A8F" w:rsidP="00E26D78">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CC73C3" w14:textId="77777777" w:rsidR="003D4A8F" w:rsidRPr="00767A89" w:rsidRDefault="003D4A8F" w:rsidP="00E26D78"/>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2181DA81" w14:textId="77777777" w:rsidR="003D4A8F" w:rsidRPr="00767A89" w:rsidRDefault="003D4A8F" w:rsidP="00E26D78"/>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0DA85877" w14:textId="77777777" w:rsidR="003D4A8F" w:rsidRPr="00767A89" w:rsidRDefault="003D4A8F" w:rsidP="00E26D78"/>
        </w:tc>
      </w:tr>
      <w:tr w:rsidR="003D4A8F" w:rsidRPr="00767A89" w14:paraId="5BDB5AB4" w14:textId="77777777" w:rsidTr="00E26D78">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14:paraId="2677DE3B"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5F9548CF"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17230F"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7BA8EBEF"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1A7028D6" w14:textId="77777777" w:rsidR="003D4A8F" w:rsidRPr="00767A89" w:rsidRDefault="003D4A8F" w:rsidP="00E26D78"/>
        </w:tc>
      </w:tr>
      <w:tr w:rsidR="003D4A8F" w:rsidRPr="00767A89" w14:paraId="1BAA2E85" w14:textId="77777777" w:rsidTr="00E26D78">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14:paraId="093397BE"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1B50FA2A"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99E232"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06874FD7"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100E9D03" w14:textId="77777777" w:rsidR="003D4A8F" w:rsidRPr="00767A89" w:rsidRDefault="003D4A8F" w:rsidP="00E26D78"/>
        </w:tc>
      </w:tr>
      <w:tr w:rsidR="003D4A8F" w:rsidRPr="00767A89" w14:paraId="1EDCB557" w14:textId="77777777" w:rsidTr="00E26D78">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14:paraId="6AC76128"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7DE72840"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000EAC"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253F93DC"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13181B51" w14:textId="77777777" w:rsidR="003D4A8F" w:rsidRPr="00767A89" w:rsidRDefault="003D4A8F" w:rsidP="00E26D78"/>
        </w:tc>
      </w:tr>
      <w:tr w:rsidR="003D4A8F" w:rsidRPr="00767A89" w14:paraId="226D5F68" w14:textId="77777777" w:rsidTr="00E26D78">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42585F4" w14:textId="77777777" w:rsidR="003D4A8F" w:rsidRPr="00767A89" w:rsidRDefault="003D4A8F" w:rsidP="00E26D78">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E908FB8"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E67AE3" w14:textId="77777777" w:rsidR="003D4A8F" w:rsidRPr="00767A89" w:rsidRDefault="003D4A8F" w:rsidP="00E26D78"/>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704FF73" w14:textId="77777777" w:rsidR="003D4A8F" w:rsidRPr="00767A89" w:rsidRDefault="003D4A8F" w:rsidP="00E26D78"/>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8C655" w14:textId="77777777" w:rsidR="003D4A8F" w:rsidRPr="00767A89" w:rsidRDefault="003D4A8F" w:rsidP="00E26D78"/>
        </w:tc>
      </w:tr>
      <w:tr w:rsidR="003D4A8F" w:rsidRPr="00767A89" w14:paraId="5B887ABA" w14:textId="77777777" w:rsidTr="00E26D78">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8F1D8EB" w14:textId="77777777" w:rsidR="003D4A8F" w:rsidRPr="00767A89" w:rsidRDefault="003D4A8F" w:rsidP="00E26D78">
            <w:r w:rsidRPr="00767A89">
              <w:rPr>
                <w:b/>
                <w:bCs/>
                <w:color w:val="000000"/>
              </w:rPr>
              <w:t>C3. CONOSCENZE </w:t>
            </w:r>
          </w:p>
          <w:p w14:paraId="511B9BCB" w14:textId="77777777" w:rsidR="003D4A8F" w:rsidRPr="00767A89" w:rsidRDefault="003D4A8F" w:rsidP="00E26D78">
            <w:r w:rsidRPr="00767A89">
              <w:rPr>
                <w:b/>
                <w:bCs/>
                <w:color w:val="000000"/>
              </w:rPr>
              <w:t>SPECIFICHE DELL' </w:t>
            </w:r>
          </w:p>
          <w:p w14:paraId="2B348E38" w14:textId="77777777" w:rsidR="003D4A8F" w:rsidRPr="00767A89" w:rsidRDefault="003D4A8F" w:rsidP="00E26D78">
            <w:r w:rsidRPr="00767A89">
              <w:rPr>
                <w:b/>
                <w:bCs/>
                <w:color w:val="000000"/>
              </w:rPr>
              <w:t>ARGOMENTO (documentate </w:t>
            </w:r>
          </w:p>
          <w:p w14:paraId="1A40BB29" w14:textId="77777777" w:rsidR="003D4A8F" w:rsidRPr="00767A89" w:rsidRDefault="003D4A8F" w:rsidP="00E26D78">
            <w:r w:rsidRPr="00767A89">
              <w:rPr>
                <w:b/>
                <w:bCs/>
                <w:color w:val="000000"/>
              </w:rPr>
              <w:t>attraverso esperienze di docenza -alunni/adulti-</w:t>
            </w:r>
          </w:p>
          <w:p w14:paraId="4058CBF1" w14:textId="77777777" w:rsidR="003D4A8F" w:rsidRPr="00767A89" w:rsidRDefault="003D4A8F" w:rsidP="00E26D78">
            <w:r w:rsidRPr="00767A89">
              <w:rPr>
                <w:b/>
                <w:bCs/>
                <w:color w:val="000000"/>
              </w:rPr>
              <w:t>in tematiche inerenti </w:t>
            </w:r>
          </w:p>
          <w:p w14:paraId="2994B14C" w14:textId="77777777" w:rsidR="003D4A8F" w:rsidRPr="00767A89" w:rsidRDefault="003D4A8F" w:rsidP="00E26D78">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86274CB" w14:textId="77777777" w:rsidR="003D4A8F" w:rsidRDefault="003D4A8F" w:rsidP="00E26D78">
            <w:pPr>
              <w:rPr>
                <w:color w:val="000000"/>
              </w:rPr>
            </w:pPr>
            <w:r w:rsidRPr="00767A89">
              <w:rPr>
                <w:color w:val="000000"/>
              </w:rPr>
              <w:t>Max 5 </w:t>
            </w:r>
          </w:p>
          <w:p w14:paraId="042774D4" w14:textId="77777777" w:rsidR="003D4A8F" w:rsidRDefault="003D4A8F" w:rsidP="00E26D78">
            <w:pPr>
              <w:rPr>
                <w:color w:val="000000"/>
              </w:rPr>
            </w:pPr>
          </w:p>
          <w:p w14:paraId="78B99DC3" w14:textId="77777777" w:rsidR="003D4A8F" w:rsidRPr="00767A89" w:rsidRDefault="003D4A8F" w:rsidP="00E26D78">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63D40" w14:textId="77777777" w:rsidR="003D4A8F" w:rsidRPr="00767A89" w:rsidRDefault="003D4A8F" w:rsidP="00E26D78"/>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32C87A05" w14:textId="77777777" w:rsidR="003D4A8F" w:rsidRPr="00767A89" w:rsidRDefault="003D4A8F" w:rsidP="00E26D78"/>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FFDED61" w14:textId="77777777" w:rsidR="003D4A8F" w:rsidRPr="00767A89" w:rsidRDefault="003D4A8F" w:rsidP="00E26D78"/>
        </w:tc>
      </w:tr>
      <w:tr w:rsidR="003D4A8F" w:rsidRPr="00767A89" w14:paraId="3FE5E36B" w14:textId="77777777" w:rsidTr="00E26D78">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14:paraId="1DD91F45"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2D914A8C"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E5A457"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tcPr>
          <w:p w14:paraId="39DE8262"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tcPr>
          <w:p w14:paraId="283CCF35" w14:textId="77777777" w:rsidR="003D4A8F" w:rsidRPr="00767A89" w:rsidRDefault="003D4A8F" w:rsidP="00E26D78"/>
        </w:tc>
      </w:tr>
      <w:tr w:rsidR="003D4A8F" w:rsidRPr="00767A89" w14:paraId="32EBDBB2" w14:textId="77777777" w:rsidTr="00E26D78">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14:paraId="71525E6E"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7FFD84A3"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D669F6"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tcPr>
          <w:p w14:paraId="2BABC8E0"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tcPr>
          <w:p w14:paraId="7846104A" w14:textId="77777777" w:rsidR="003D4A8F" w:rsidRPr="00767A89" w:rsidRDefault="003D4A8F" w:rsidP="00E26D78"/>
        </w:tc>
      </w:tr>
      <w:tr w:rsidR="003D4A8F" w:rsidRPr="00767A89" w14:paraId="1B20A4D3" w14:textId="77777777" w:rsidTr="00E26D78">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14:paraId="1D581C66"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58463BA3"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6ABA1A"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tcPr>
          <w:p w14:paraId="2E7241C7"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tcPr>
          <w:p w14:paraId="705229F6" w14:textId="77777777" w:rsidR="003D4A8F" w:rsidRPr="00767A89" w:rsidRDefault="003D4A8F" w:rsidP="00E26D78"/>
        </w:tc>
      </w:tr>
      <w:tr w:rsidR="003D4A8F" w:rsidRPr="00767A89" w14:paraId="0F953113" w14:textId="77777777" w:rsidTr="00E26D78">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E600034" w14:textId="77777777" w:rsidR="003D4A8F" w:rsidRPr="00767A89" w:rsidRDefault="003D4A8F" w:rsidP="00E26D78">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53F4A4A7"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5D8BBC" w14:textId="77777777" w:rsidR="003D4A8F" w:rsidRPr="00767A89" w:rsidRDefault="003D4A8F" w:rsidP="00E26D78"/>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EC688CE" w14:textId="77777777" w:rsidR="003D4A8F" w:rsidRPr="00767A89" w:rsidRDefault="003D4A8F" w:rsidP="00E26D78"/>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17B3B0D" w14:textId="77777777" w:rsidR="003D4A8F" w:rsidRPr="00767A89" w:rsidRDefault="003D4A8F" w:rsidP="00E26D78"/>
        </w:tc>
      </w:tr>
      <w:tr w:rsidR="003D4A8F" w:rsidRPr="00767A89" w14:paraId="7A02AEB9" w14:textId="77777777" w:rsidTr="00E26D78">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69886716" w14:textId="77777777" w:rsidR="003D4A8F" w:rsidRPr="00767A89" w:rsidRDefault="003D4A8F" w:rsidP="00E26D78">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0E7B83F" w14:textId="77777777" w:rsidR="003D4A8F" w:rsidRDefault="003D4A8F" w:rsidP="00E26D78">
            <w:pPr>
              <w:rPr>
                <w:color w:val="000000"/>
              </w:rPr>
            </w:pPr>
            <w:r w:rsidRPr="00767A89">
              <w:rPr>
                <w:color w:val="000000"/>
              </w:rPr>
              <w:t>Max. 5</w:t>
            </w:r>
          </w:p>
          <w:p w14:paraId="44940906" w14:textId="77777777" w:rsidR="003D4A8F" w:rsidRPr="00767A89" w:rsidRDefault="003D4A8F" w:rsidP="00E26D78">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B1799" w14:textId="77777777" w:rsidR="003D4A8F" w:rsidRPr="00767A89" w:rsidRDefault="003D4A8F" w:rsidP="00E26D78"/>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5635426A" w14:textId="77777777" w:rsidR="003D4A8F" w:rsidRPr="00767A89" w:rsidRDefault="003D4A8F" w:rsidP="00E26D78"/>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5441C3D5" w14:textId="77777777" w:rsidR="003D4A8F" w:rsidRPr="00767A89" w:rsidRDefault="003D4A8F" w:rsidP="00E26D78"/>
        </w:tc>
      </w:tr>
      <w:tr w:rsidR="003D4A8F" w:rsidRPr="00767A89" w14:paraId="45C00762" w14:textId="77777777" w:rsidTr="00E26D78">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53F5E212"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1AEEB7EA"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24AA6"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7FC69672"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008692F2" w14:textId="77777777" w:rsidR="003D4A8F" w:rsidRPr="00767A89" w:rsidRDefault="003D4A8F" w:rsidP="00E26D78"/>
        </w:tc>
      </w:tr>
      <w:tr w:rsidR="003D4A8F" w:rsidRPr="00767A89" w14:paraId="58DDCF3A" w14:textId="77777777" w:rsidTr="00E26D78">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72E820A7"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4E399B1B"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003F24"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0B8303E0"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3C3859E7" w14:textId="77777777" w:rsidR="003D4A8F" w:rsidRPr="00767A89" w:rsidRDefault="003D4A8F" w:rsidP="00E26D78"/>
        </w:tc>
      </w:tr>
      <w:tr w:rsidR="003D4A8F" w:rsidRPr="00767A89" w14:paraId="66506C5C" w14:textId="77777777" w:rsidTr="00E26D78">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5063DBE1" w14:textId="77777777" w:rsidR="003D4A8F" w:rsidRPr="00767A89" w:rsidRDefault="003D4A8F" w:rsidP="00E26D7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21F73197"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362215" w14:textId="77777777" w:rsidR="003D4A8F" w:rsidRPr="00767A89" w:rsidRDefault="003D4A8F" w:rsidP="00E26D7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6EC64A41" w14:textId="77777777" w:rsidR="003D4A8F" w:rsidRPr="00767A89" w:rsidRDefault="003D4A8F" w:rsidP="00E26D7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481B9C85" w14:textId="77777777" w:rsidR="003D4A8F" w:rsidRPr="00767A89" w:rsidRDefault="003D4A8F" w:rsidP="00E26D78"/>
        </w:tc>
      </w:tr>
      <w:tr w:rsidR="003D4A8F" w:rsidRPr="00767A89" w14:paraId="406BAFF6" w14:textId="77777777" w:rsidTr="00E26D78">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365A01A7" w14:textId="77777777" w:rsidR="003D4A8F" w:rsidRPr="00767A89" w:rsidRDefault="003D4A8F" w:rsidP="00E26D78">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E43A7" w14:textId="77777777" w:rsidR="003D4A8F" w:rsidRPr="00767A89" w:rsidRDefault="003D4A8F" w:rsidP="00E26D7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762B4A" w14:textId="77777777" w:rsidR="003D4A8F" w:rsidRPr="00767A89" w:rsidRDefault="003D4A8F" w:rsidP="00E26D78"/>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E67BCFB" w14:textId="77777777" w:rsidR="003D4A8F" w:rsidRPr="00767A89" w:rsidRDefault="003D4A8F" w:rsidP="00E26D78"/>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5CC9AFD7" w14:textId="77777777" w:rsidR="003D4A8F" w:rsidRPr="00767A89" w:rsidRDefault="003D4A8F" w:rsidP="00E26D78"/>
        </w:tc>
      </w:tr>
      <w:tr w:rsidR="003D4A8F" w:rsidRPr="00767A89" w14:paraId="2F59DAAE" w14:textId="77777777" w:rsidTr="00E26D78">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A3692" w14:textId="77777777" w:rsidR="003D4A8F" w:rsidRPr="00767A89" w:rsidRDefault="003D4A8F" w:rsidP="00E26D78">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1C86D0" w14:textId="77777777" w:rsidR="003D4A8F" w:rsidRPr="00767A89" w:rsidRDefault="003D4A8F" w:rsidP="00E26D7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C9222" w14:textId="77777777" w:rsidR="003D4A8F" w:rsidRPr="00767A89" w:rsidRDefault="003D4A8F" w:rsidP="00E26D7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F0184" w14:textId="77777777" w:rsidR="003D4A8F" w:rsidRPr="00767A89" w:rsidRDefault="003D4A8F" w:rsidP="00E26D78"/>
        </w:tc>
      </w:tr>
    </w:tbl>
    <w:p w14:paraId="57150F5D" w14:textId="77777777" w:rsidR="00CC59CE" w:rsidRDefault="00CC59CE" w:rsidP="00FC46A5">
      <w:pPr>
        <w:autoSpaceDE w:val="0"/>
        <w:spacing w:line="480" w:lineRule="auto"/>
        <w:jc w:val="both"/>
        <w:rPr>
          <w:rFonts w:ascii="Arial" w:hAnsi="Arial" w:cs="Arial"/>
          <w:sz w:val="18"/>
          <w:szCs w:val="18"/>
        </w:rPr>
      </w:pPr>
    </w:p>
    <w:p w14:paraId="68B471F5" w14:textId="3339F209" w:rsidR="004F0243" w:rsidRDefault="003D4A8F" w:rsidP="00FC46A5">
      <w:pPr>
        <w:autoSpaceDE w:val="0"/>
        <w:spacing w:line="480" w:lineRule="auto"/>
        <w:jc w:val="both"/>
        <w:rPr>
          <w:rFonts w:ascii="Arial" w:hAnsi="Arial" w:cs="Arial"/>
          <w:sz w:val="18"/>
          <w:szCs w:val="18"/>
        </w:rPr>
      </w:pPr>
      <w:r>
        <w:rPr>
          <w:rFonts w:ascii="Arial" w:hAnsi="Arial" w:cs="Arial"/>
          <w:sz w:val="18"/>
          <w:szCs w:val="18"/>
        </w:rPr>
        <w:t>Data,_______________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firma</w:t>
      </w:r>
    </w:p>
    <w:bookmarkEnd w:id="0"/>
    <w:p w14:paraId="258B63D1" w14:textId="77777777" w:rsidR="00FC46A5" w:rsidRDefault="00FC46A5" w:rsidP="00AE3375">
      <w:pPr>
        <w:autoSpaceDE w:val="0"/>
        <w:ind w:left="6249" w:firstLine="708"/>
        <w:jc w:val="both"/>
        <w:rPr>
          <w:rFonts w:ascii="Arial" w:hAnsi="Arial" w:cs="Arial"/>
          <w:sz w:val="18"/>
          <w:szCs w:val="18"/>
        </w:rPr>
      </w:pPr>
    </w:p>
    <w:p w14:paraId="4EB024CA" w14:textId="77777777" w:rsidR="00FC46A5" w:rsidRDefault="00FC46A5" w:rsidP="00C02AF0">
      <w:pPr>
        <w:autoSpaceDE w:val="0"/>
        <w:jc w:val="both"/>
        <w:rPr>
          <w:rFonts w:ascii="Arial" w:hAnsi="Arial" w:cs="Arial"/>
          <w:sz w:val="18"/>
          <w:szCs w:val="18"/>
        </w:rPr>
      </w:pPr>
    </w:p>
    <w:p w14:paraId="0A2559EA" w14:textId="77777777" w:rsidR="00FC46A5" w:rsidRDefault="00FC46A5" w:rsidP="00AE3375">
      <w:pPr>
        <w:autoSpaceDE w:val="0"/>
        <w:ind w:left="6249" w:firstLine="708"/>
        <w:jc w:val="both"/>
        <w:rPr>
          <w:rFonts w:ascii="Arial" w:hAnsi="Arial" w:cs="Arial"/>
          <w:sz w:val="18"/>
          <w:szCs w:val="18"/>
        </w:rPr>
      </w:pPr>
    </w:p>
    <w:p w14:paraId="58CE9707" w14:textId="4C41E823" w:rsidR="002C02FE" w:rsidRPr="00746ABA" w:rsidRDefault="003D4A8F" w:rsidP="00C02AF0">
      <w:pPr>
        <w:jc w:val="center"/>
        <w:rPr>
          <w:sz w:val="16"/>
          <w:szCs w:val="16"/>
        </w:rPr>
      </w:pPr>
      <w:r>
        <w:rPr>
          <w:rFonts w:ascii="Arial" w:eastAsiaTheme="minorEastAsia" w:hAnsi="Arial" w:cs="Arial"/>
          <w:noProof/>
          <w:sz w:val="18"/>
          <w:szCs w:val="18"/>
        </w:rPr>
        <w:lastRenderedPageBreak/>
        <w:drawing>
          <wp:inline distT="0" distB="0" distL="0" distR="0" wp14:anchorId="17736CD8" wp14:editId="4223640C">
            <wp:extent cx="5417820" cy="2184301"/>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06-25 alle 16.50.09.png"/>
                    <pic:cNvPicPr/>
                  </pic:nvPicPr>
                  <pic:blipFill>
                    <a:blip r:embed="rId8">
                      <a:extLst>
                        <a:ext uri="{28A0092B-C50C-407E-A947-70E740481C1C}">
                          <a14:useLocalDpi xmlns:a14="http://schemas.microsoft.com/office/drawing/2010/main" val="0"/>
                        </a:ext>
                      </a:extLst>
                    </a:blip>
                    <a:stretch>
                      <a:fillRect/>
                    </a:stretch>
                  </pic:blipFill>
                  <pic:spPr>
                    <a:xfrm>
                      <a:off x="0" y="0"/>
                      <a:ext cx="5431488" cy="2189811"/>
                    </a:xfrm>
                    <a:prstGeom prst="rect">
                      <a:avLst/>
                    </a:prstGeom>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69F73321" w14:textId="386CFE21" w:rsidR="00B80890" w:rsidRPr="00C15050" w:rsidRDefault="002C02FE" w:rsidP="00B80890">
      <w:pPr>
        <w:autoSpaceDE w:val="0"/>
        <w:rPr>
          <w:rFonts w:ascii="Arial" w:hAnsi="Arial" w:cs="Arial"/>
          <w:b/>
          <w:sz w:val="18"/>
          <w:szCs w:val="18"/>
        </w:rPr>
      </w:pPr>
      <w:r w:rsidRPr="003D4A8F">
        <w:rPr>
          <w:rFonts w:ascii="Calibri" w:eastAsia="Calibri" w:hAnsi="Calibri" w:cs="Calibri"/>
          <w:b/>
          <w:i/>
          <w:iCs/>
          <w:lang w:eastAsia="en-US"/>
        </w:rPr>
        <w:t xml:space="preserve">OGGETTO: DICHIARAZIONE DI INSUSSISTENZA CAUSE OSTATIVE PER IL RUOLO </w:t>
      </w:r>
      <w:r w:rsidR="00B80890">
        <w:rPr>
          <w:rFonts w:ascii="Calibri" w:eastAsia="Calibri" w:hAnsi="Calibri" w:cs="Calibri"/>
          <w:b/>
          <w:i/>
          <w:iCs/>
          <w:lang w:eastAsia="en-US"/>
        </w:rPr>
        <w:t xml:space="preserve">di </w:t>
      </w:r>
      <w:r w:rsidR="00B80890">
        <w:rPr>
          <w:rFonts w:ascii="Arial" w:hAnsi="Arial" w:cs="Arial"/>
          <w:b/>
          <w:sz w:val="18"/>
          <w:szCs w:val="18"/>
        </w:rPr>
        <w:t xml:space="preserve">ESPERTO IN </w:t>
      </w:r>
      <w:r w:rsidR="00D136C8">
        <w:rPr>
          <w:rFonts w:asciiTheme="minorHAnsi" w:eastAsia="Calibri" w:hAnsiTheme="minorHAnsi" w:cstheme="minorBidi"/>
          <w:b/>
          <w:bCs/>
          <w:sz w:val="22"/>
          <w:szCs w:val="22"/>
          <w:lang w:eastAsia="en-US"/>
        </w:rPr>
        <w:t>lingua inglese</w:t>
      </w:r>
    </w:p>
    <w:p w14:paraId="3319F25A" w14:textId="2CC3AE01" w:rsidR="002C02FE" w:rsidRPr="003D4A8F" w:rsidRDefault="00AE3375" w:rsidP="002C02FE">
      <w:pPr>
        <w:widowControl w:val="0"/>
        <w:tabs>
          <w:tab w:val="left" w:pos="1733"/>
        </w:tabs>
        <w:autoSpaceDE w:val="0"/>
        <w:autoSpaceDN w:val="0"/>
        <w:ind w:right="284"/>
        <w:rPr>
          <w:rFonts w:ascii="Calibri" w:eastAsia="Calibri" w:hAnsi="Calibri" w:cs="Calibri"/>
          <w:b/>
          <w:i/>
          <w:iCs/>
          <w:lang w:eastAsia="en-US"/>
        </w:rPr>
      </w:pPr>
      <w:r w:rsidRPr="003D4A8F">
        <w:rPr>
          <w:rFonts w:ascii="Calibri" w:eastAsia="Calibri" w:hAnsi="Calibri" w:cs="Calibri"/>
          <w:b/>
          <w:i/>
          <w:iCs/>
          <w:lang w:eastAsia="en-US"/>
        </w:rPr>
        <w:t>A VALERE SU:</w:t>
      </w:r>
    </w:p>
    <w:p w14:paraId="69486CF6" w14:textId="77777777" w:rsidR="002C02FE" w:rsidRPr="003D4A8F" w:rsidRDefault="002C02FE" w:rsidP="002C02FE">
      <w:pPr>
        <w:autoSpaceDE w:val="0"/>
        <w:autoSpaceDN w:val="0"/>
        <w:adjustRightInd w:val="0"/>
        <w:rPr>
          <w:rFonts w:asciiTheme="minorHAnsi" w:hAnsiTheme="minorHAnsi" w:cstheme="minorHAnsi"/>
          <w:i/>
          <w:iCs/>
        </w:rPr>
      </w:pPr>
      <w:r w:rsidRPr="003D4A8F">
        <w:rPr>
          <w:rFonts w:asciiTheme="minorHAnsi" w:hAnsiTheme="minorHAnsi" w:cstheme="minorHAnsi"/>
          <w:i/>
          <w:iCs/>
        </w:rPr>
        <w:t xml:space="preserve">Fondi Strutturali Europei – Programma Nazionale “Scuola e competenze” 2021-2027. Priorità 01 – Scuola e Competenze (FSE+) – Fondo Sociale Europeo Plus – Obiettivo Specifico ESO4.6 – Azione A4.A – Sotto azione ESO4.6. A4.A – Avviso </w:t>
      </w:r>
      <w:proofErr w:type="spellStart"/>
      <w:r w:rsidRPr="003D4A8F">
        <w:rPr>
          <w:rFonts w:asciiTheme="minorHAnsi" w:hAnsiTheme="minorHAnsi" w:cstheme="minorHAnsi"/>
          <w:i/>
          <w:iCs/>
        </w:rPr>
        <w:t>Prot</w:t>
      </w:r>
      <w:proofErr w:type="spellEnd"/>
      <w:r w:rsidRPr="003D4A8F">
        <w:rPr>
          <w:rFonts w:asciiTheme="minorHAnsi" w:hAnsiTheme="minorHAnsi" w:cstheme="minorHAnsi"/>
          <w:i/>
          <w:iCs/>
        </w:rPr>
        <w:t>. 59369, 19/04/2024, FSE+, Percorsi educativi e formativi per il potenziamento delle competenze, l’inclusione e la socialità nel periodo di sospensione estiva delle lezioni negli anni scolastici 2023-2024 e 2024-2025, Fondo Sociale Europeo Plus</w:t>
      </w:r>
    </w:p>
    <w:p w14:paraId="6811B847" w14:textId="77777777" w:rsidR="00E26D78" w:rsidRPr="00E26D78" w:rsidRDefault="00E26D78" w:rsidP="00E26D78">
      <w:pPr>
        <w:keepNext/>
        <w:keepLines/>
        <w:widowControl w:val="0"/>
        <w:outlineLvl w:val="5"/>
        <w:rPr>
          <w:rFonts w:ascii="Calibri" w:eastAsia="Calibri" w:hAnsi="Calibri" w:cs="Calibri"/>
          <w:bCs/>
          <w:i/>
          <w:iCs/>
          <w:lang w:eastAsia="en-US"/>
        </w:rPr>
      </w:pPr>
      <w:r w:rsidRPr="00E26D78">
        <w:rPr>
          <w:rFonts w:ascii="Calibri" w:eastAsia="Calibri" w:hAnsi="Calibri" w:cs="Calibri"/>
          <w:bCs/>
          <w:i/>
          <w:iCs/>
          <w:u w:val="single"/>
          <w:lang w:eastAsia="en-US"/>
        </w:rPr>
        <w:t xml:space="preserve">CONTO su di TE (Piano estate - Avviso </w:t>
      </w:r>
      <w:proofErr w:type="spellStart"/>
      <w:r w:rsidRPr="00E26D78">
        <w:rPr>
          <w:rFonts w:ascii="Calibri" w:eastAsia="Calibri" w:hAnsi="Calibri" w:cs="Calibri"/>
          <w:bCs/>
          <w:i/>
          <w:iCs/>
          <w:u w:val="single"/>
          <w:lang w:eastAsia="en-US"/>
        </w:rPr>
        <w:t>prot</w:t>
      </w:r>
      <w:proofErr w:type="spellEnd"/>
      <w:r w:rsidRPr="00E26D78">
        <w:rPr>
          <w:rFonts w:ascii="Calibri" w:eastAsia="Calibri" w:hAnsi="Calibri" w:cs="Calibri"/>
          <w:bCs/>
          <w:i/>
          <w:iCs/>
          <w:u w:val="single"/>
          <w:lang w:eastAsia="en-US"/>
        </w:rPr>
        <w:t>. 59369 del 19/04/2024) </w:t>
      </w:r>
    </w:p>
    <w:p w14:paraId="0AD768F8" w14:textId="77777777" w:rsidR="00E26D78" w:rsidRPr="00E26D78" w:rsidRDefault="00E26D78" w:rsidP="00E26D78">
      <w:pPr>
        <w:keepNext/>
        <w:keepLines/>
        <w:widowControl w:val="0"/>
        <w:outlineLvl w:val="5"/>
        <w:rPr>
          <w:rFonts w:ascii="Calibri" w:eastAsia="Calibri" w:hAnsi="Calibri" w:cs="Calibri"/>
          <w:bCs/>
          <w:i/>
          <w:iCs/>
          <w:lang w:eastAsia="en-US"/>
        </w:rPr>
      </w:pPr>
      <w:r w:rsidRPr="00E26D78">
        <w:rPr>
          <w:rFonts w:ascii="Calibri" w:eastAsia="Calibri" w:hAnsi="Calibri" w:cs="Calibri"/>
          <w:bCs/>
          <w:i/>
          <w:iCs/>
          <w:u w:val="single"/>
          <w:lang w:eastAsia="en-US"/>
        </w:rPr>
        <w:t>ESO4.6.A4.A-FSEPN-TO-2024-139</w:t>
      </w:r>
    </w:p>
    <w:p w14:paraId="4CA5D385" w14:textId="6261B35C" w:rsidR="002C02FE" w:rsidRPr="00E26D78" w:rsidRDefault="00E26D78" w:rsidP="003D4A8F">
      <w:pPr>
        <w:keepNext/>
        <w:keepLines/>
        <w:widowControl w:val="0"/>
        <w:outlineLvl w:val="5"/>
        <w:rPr>
          <w:rFonts w:ascii="Calibri" w:eastAsia="Calibri" w:hAnsi="Calibri" w:cs="Calibri"/>
          <w:bCs/>
          <w:i/>
          <w:iCs/>
          <w:lang w:eastAsia="en-US"/>
        </w:rPr>
      </w:pPr>
      <w:r w:rsidRPr="00E26D78">
        <w:rPr>
          <w:rFonts w:ascii="Calibri" w:eastAsia="Calibri" w:hAnsi="Calibri" w:cs="Calibri"/>
          <w:bCs/>
          <w:i/>
          <w:iCs/>
          <w:u w:val="single"/>
          <w:lang w:eastAsia="en-US"/>
        </w:rPr>
        <w:t> CUP F84D24000800007</w:t>
      </w:r>
    </w:p>
    <w:p w14:paraId="5E73C2DF" w14:textId="28F4C992" w:rsidR="002C02FE" w:rsidRPr="003D4A8F" w:rsidRDefault="002C02FE" w:rsidP="003D4A8F">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Il sottoscritto __________________________________</w:t>
      </w:r>
      <w:r w:rsidRPr="003D4A8F">
        <w:t xml:space="preserve"> </w:t>
      </w:r>
    </w:p>
    <w:p w14:paraId="36F4FA13" w14:textId="5F0048C6" w:rsidR="002C02FE" w:rsidRPr="003D4A8F" w:rsidRDefault="002C02FE" w:rsidP="003D4A8F">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 xml:space="preserve"> Nato a _______________ il______________ residente a_____________ Provincia di _________</w:t>
      </w:r>
    </w:p>
    <w:p w14:paraId="4B6193A5" w14:textId="1A703DD1" w:rsidR="002C02FE" w:rsidRPr="003D4A8F" w:rsidRDefault="002C02FE" w:rsidP="003D4A8F">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 xml:space="preserve"> Via________________________________________________ Codice Fiscale __________________ </w:t>
      </w:r>
    </w:p>
    <w:p w14:paraId="796A09C3" w14:textId="67973D84" w:rsidR="002C02FE" w:rsidRPr="003D4A8F" w:rsidRDefault="002C02FE" w:rsidP="003D4A8F">
      <w:pPr>
        <w:keepNext/>
        <w:keepLines/>
        <w:widowControl w:val="0"/>
        <w:contextualSpacing/>
        <w:outlineLvl w:val="5"/>
        <w:rPr>
          <w:rFonts w:asciiTheme="minorHAnsi" w:eastAsia="Arial" w:hAnsiTheme="minorHAnsi"/>
          <w:b/>
          <w:bCs/>
        </w:rPr>
      </w:pPr>
      <w:r w:rsidRPr="003D4A8F">
        <w:rPr>
          <w:rFonts w:asciiTheme="minorHAnsi" w:eastAsia="Arial" w:hAnsiTheme="minorHAnsi"/>
          <w:b/>
          <w:bCs/>
        </w:rPr>
        <w:t xml:space="preserve">Individuato in qualità di personale </w:t>
      </w:r>
      <w:r w:rsidR="00FE74C8" w:rsidRPr="003D4A8F">
        <w:rPr>
          <w:rFonts w:asciiTheme="minorHAnsi" w:eastAsia="Arial" w:hAnsiTheme="minorHAnsi"/>
          <w:b/>
          <w:bCs/>
        </w:rPr>
        <w:t>____________</w:t>
      </w:r>
      <w:r w:rsidRPr="003D4A8F">
        <w:rPr>
          <w:rFonts w:asciiTheme="minorHAnsi" w:eastAsia="Arial" w:hAnsiTheme="minorHAnsi"/>
          <w:b/>
          <w:bCs/>
        </w:rPr>
        <w:t xml:space="preserve">nel ruolo di __________________per il supporto al progetto per il raggiungimento dei target e dei </w:t>
      </w:r>
      <w:proofErr w:type="spellStart"/>
      <w:r w:rsidRPr="003D4A8F">
        <w:rPr>
          <w:rFonts w:asciiTheme="minorHAnsi" w:eastAsia="Arial" w:hAnsiTheme="minorHAnsi"/>
          <w:b/>
          <w:bCs/>
        </w:rPr>
        <w:t>milestone</w:t>
      </w:r>
      <w:proofErr w:type="spellEnd"/>
      <w:r w:rsidRPr="003D4A8F">
        <w:rPr>
          <w:rFonts w:asciiTheme="minorHAnsi" w:eastAsia="Arial" w:hAnsiTheme="minorHAnsi"/>
          <w:b/>
          <w:bCs/>
        </w:rPr>
        <w:t xml:space="preserve"> assegnati</w:t>
      </w:r>
    </w:p>
    <w:p w14:paraId="74058276" w14:textId="77777777" w:rsidR="002C02FE" w:rsidRPr="003D4A8F" w:rsidRDefault="002C02FE" w:rsidP="003D4A8F">
      <w:pPr>
        <w:jc w:val="center"/>
        <w:outlineLvl w:val="0"/>
        <w:rPr>
          <w:rFonts w:cstheme="minorHAnsi"/>
          <w:b/>
        </w:rPr>
      </w:pPr>
      <w:r w:rsidRPr="003D4A8F">
        <w:rPr>
          <w:rFonts w:cstheme="minorHAnsi"/>
          <w:b/>
        </w:rPr>
        <w:t>DICHIARA</w:t>
      </w:r>
    </w:p>
    <w:p w14:paraId="126AD631" w14:textId="77777777" w:rsidR="002C02FE" w:rsidRPr="003D4A8F" w:rsidRDefault="002C02FE" w:rsidP="003D4A8F">
      <w:pPr>
        <w:jc w:val="center"/>
        <w:outlineLvl w:val="0"/>
        <w:rPr>
          <w:rFonts w:cstheme="minorHAnsi"/>
          <w:b/>
        </w:rPr>
      </w:pPr>
    </w:p>
    <w:p w14:paraId="6AF8796E" w14:textId="3930D5BC" w:rsidR="002C02FE" w:rsidRPr="003D4A8F" w:rsidRDefault="002C02FE" w:rsidP="003D4A8F">
      <w:pPr>
        <w:jc w:val="both"/>
        <w:rPr>
          <w:rFonts w:cstheme="minorHAnsi"/>
          <w:b/>
        </w:rPr>
      </w:pPr>
      <w:r w:rsidRPr="003D4A8F">
        <w:rPr>
          <w:rFonts w:cstheme="minorHAnsi"/>
          <w:b/>
        </w:rPr>
        <w:t xml:space="preserve">ai sensi dell’art. 75 del </w:t>
      </w:r>
      <w:proofErr w:type="spellStart"/>
      <w:r w:rsidRPr="003D4A8F">
        <w:rPr>
          <w:rFonts w:cstheme="minorHAnsi"/>
          <w:b/>
        </w:rPr>
        <w:t>d.P.R.</w:t>
      </w:r>
      <w:proofErr w:type="spellEnd"/>
      <w:r w:rsidRPr="003D4A8F">
        <w:rPr>
          <w:rFonts w:cstheme="minorHAnsi"/>
          <w:b/>
        </w:rPr>
        <w:t xml:space="preserve"> n. 445 del 28 dicembre 2000 consapevole degli artt. 46 e 47 del </w:t>
      </w:r>
      <w:proofErr w:type="spellStart"/>
      <w:r w:rsidRPr="003D4A8F">
        <w:rPr>
          <w:rFonts w:cstheme="minorHAnsi"/>
          <w:b/>
        </w:rPr>
        <w:t>d.P.R.</w:t>
      </w:r>
      <w:proofErr w:type="spellEnd"/>
      <w:r w:rsidRPr="003D4A8F">
        <w:rPr>
          <w:rFonts w:cstheme="minorHAnsi"/>
          <w:b/>
        </w:rPr>
        <w:t xml:space="preserve"> n. 445 del 28 dicembre 2000:</w:t>
      </w:r>
    </w:p>
    <w:p w14:paraId="059B23B0" w14:textId="22ABF05D" w:rsidR="002C02FE" w:rsidRPr="003D4A8F" w:rsidRDefault="002C02FE" w:rsidP="002673A2">
      <w:pPr>
        <w:numPr>
          <w:ilvl w:val="0"/>
          <w:numId w:val="4"/>
        </w:numPr>
        <w:contextualSpacing/>
        <w:jc w:val="both"/>
        <w:rPr>
          <w:rFonts w:cstheme="minorHAnsi"/>
        </w:rPr>
      </w:pPr>
      <w:r w:rsidRPr="003D4A8F">
        <w:rPr>
          <w:rFonts w:cstheme="minorHAnsi"/>
        </w:rPr>
        <w:t xml:space="preserve">non trovarsi in situazione di incompatibilità, ai sensi di quanto previsto dal d.lgs. n. 39/2013 e dall’art. 53, del d.lgs. n. 165/2001; </w:t>
      </w:r>
    </w:p>
    <w:p w14:paraId="2BB4CD7D" w14:textId="77777777" w:rsidR="002C02FE" w:rsidRPr="003D4A8F" w:rsidRDefault="002C02FE" w:rsidP="002673A2">
      <w:pPr>
        <w:numPr>
          <w:ilvl w:val="0"/>
          <w:numId w:val="4"/>
        </w:numPr>
        <w:contextualSpacing/>
        <w:jc w:val="both"/>
        <w:rPr>
          <w:rFonts w:cstheme="minorHAnsi"/>
        </w:rPr>
      </w:pPr>
      <w:r w:rsidRPr="003D4A8F">
        <w:rPr>
          <w:rFonts w:cstheme="minorHAnsi"/>
        </w:rPr>
        <w:t xml:space="preserve">di non avere, direttamente o indirettamente, un interesse finanziario, economico o altro interesse personale nel procedimento in esame ai sensi e per gli effetti di quanto  </w:t>
      </w:r>
    </w:p>
    <w:p w14:paraId="523BF0E0" w14:textId="77777777" w:rsidR="002C02FE" w:rsidRPr="003D4A8F" w:rsidRDefault="002C02FE" w:rsidP="002673A2">
      <w:pPr>
        <w:numPr>
          <w:ilvl w:val="0"/>
          <w:numId w:val="5"/>
        </w:numPr>
        <w:autoSpaceDE w:val="0"/>
        <w:autoSpaceDN w:val="0"/>
        <w:adjustRightInd w:val="0"/>
        <w:contextualSpacing/>
        <w:jc w:val="both"/>
        <w:rPr>
          <w:rFonts w:cstheme="minorHAnsi"/>
        </w:rPr>
      </w:pPr>
      <w:r w:rsidRPr="003D4A8F">
        <w:rPr>
          <w:rFonts w:cstheme="minorHAnsi"/>
        </w:rPr>
        <w:t>non coinvolge interessi propri;</w:t>
      </w:r>
    </w:p>
    <w:p w14:paraId="6094B19E" w14:textId="77777777" w:rsidR="002C02FE" w:rsidRPr="003D4A8F" w:rsidRDefault="002C02FE" w:rsidP="002673A2">
      <w:pPr>
        <w:numPr>
          <w:ilvl w:val="0"/>
          <w:numId w:val="5"/>
        </w:numPr>
        <w:autoSpaceDE w:val="0"/>
        <w:autoSpaceDN w:val="0"/>
        <w:adjustRightInd w:val="0"/>
        <w:contextualSpacing/>
        <w:jc w:val="both"/>
        <w:rPr>
          <w:rFonts w:cstheme="minorHAnsi"/>
        </w:rPr>
      </w:pPr>
      <w:r w:rsidRPr="003D4A8F">
        <w:rPr>
          <w:rFonts w:cstheme="minorHAnsi"/>
        </w:rPr>
        <w:t>non coinvolge interessi di parenti, affini entro il secondo grado, del coniuge o di conviventi, oppure di persone con le quali abbia rapporti di frequentazione abituale;</w:t>
      </w:r>
    </w:p>
    <w:p w14:paraId="436ED7FC" w14:textId="77777777" w:rsidR="002C02FE" w:rsidRPr="003D4A8F" w:rsidRDefault="002C02FE" w:rsidP="002673A2">
      <w:pPr>
        <w:numPr>
          <w:ilvl w:val="0"/>
          <w:numId w:val="5"/>
        </w:numPr>
        <w:autoSpaceDE w:val="0"/>
        <w:autoSpaceDN w:val="0"/>
        <w:adjustRightInd w:val="0"/>
        <w:contextualSpacing/>
        <w:jc w:val="both"/>
        <w:rPr>
          <w:rFonts w:cstheme="minorHAnsi"/>
        </w:rPr>
      </w:pPr>
      <w:r w:rsidRPr="003D4A8F">
        <w:rPr>
          <w:rFonts w:cstheme="minorHAnsi"/>
        </w:rPr>
        <w:t>non coinvolge interessi di soggetti od organizzazioni con cui egli o il coniuge abbia causa pendente o grave inimicizia o rapporti di credito o debito significativi;</w:t>
      </w:r>
    </w:p>
    <w:p w14:paraId="2ECDE84E" w14:textId="3592172B" w:rsidR="002C02FE" w:rsidRPr="003D4A8F" w:rsidRDefault="002C02FE" w:rsidP="002673A2">
      <w:pPr>
        <w:numPr>
          <w:ilvl w:val="0"/>
          <w:numId w:val="5"/>
        </w:numPr>
        <w:autoSpaceDE w:val="0"/>
        <w:autoSpaceDN w:val="0"/>
        <w:adjustRightInd w:val="0"/>
        <w:contextualSpacing/>
        <w:jc w:val="both"/>
        <w:rPr>
          <w:rFonts w:cstheme="minorHAnsi"/>
        </w:rPr>
      </w:pPr>
      <w:r w:rsidRPr="003D4A8F">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EBE2FF2" w14:textId="490D0408" w:rsidR="002C02FE" w:rsidRPr="003D4A8F" w:rsidRDefault="002C02FE" w:rsidP="002673A2">
      <w:pPr>
        <w:numPr>
          <w:ilvl w:val="0"/>
          <w:numId w:val="4"/>
        </w:numPr>
        <w:contextualSpacing/>
        <w:jc w:val="both"/>
        <w:rPr>
          <w:rFonts w:eastAsia="Calibri" w:cstheme="minorHAnsi"/>
        </w:rPr>
      </w:pPr>
      <w:r w:rsidRPr="003D4A8F">
        <w:rPr>
          <w:rFonts w:eastAsia="Calibri" w:cstheme="minorHAnsi"/>
        </w:rPr>
        <w:t>che non sussistono diverse ragioni di opportunità che si frappongano al conferimento dell’incarico in questione;</w:t>
      </w:r>
    </w:p>
    <w:p w14:paraId="37D5D9ED" w14:textId="5268A2A8" w:rsidR="002C02FE" w:rsidRPr="003D4A8F" w:rsidRDefault="002C02FE" w:rsidP="002673A2">
      <w:pPr>
        <w:numPr>
          <w:ilvl w:val="0"/>
          <w:numId w:val="4"/>
        </w:numPr>
        <w:contextualSpacing/>
        <w:jc w:val="both"/>
        <w:rPr>
          <w:rFonts w:eastAsiaTheme="minorHAnsi" w:cstheme="minorHAnsi"/>
        </w:rPr>
      </w:pPr>
      <w:r w:rsidRPr="003D4A8F">
        <w:rPr>
          <w:rFonts w:cstheme="minorHAnsi"/>
        </w:rPr>
        <w:t>di aver preso piena cognizione del D.M. 26 aprile 2022, n. 105, recante il Codice di Comportamento dei dipendenti del Ministero dell’istruzione e del merito;</w:t>
      </w:r>
    </w:p>
    <w:p w14:paraId="482B98AE" w14:textId="2F9F31F3" w:rsidR="002C02FE" w:rsidRPr="003D4A8F" w:rsidRDefault="002C02FE" w:rsidP="002673A2">
      <w:pPr>
        <w:numPr>
          <w:ilvl w:val="0"/>
          <w:numId w:val="4"/>
        </w:numPr>
        <w:contextualSpacing/>
        <w:jc w:val="both"/>
        <w:rPr>
          <w:rFonts w:cstheme="minorHAnsi"/>
        </w:rPr>
      </w:pPr>
      <w:r w:rsidRPr="003D4A8F">
        <w:rPr>
          <w:rFonts w:cstheme="minorHAnsi"/>
        </w:rPr>
        <w:t>di impegnarsi a comunicare tempestivamente all’Istituzione scolastica eventuali variazioni che dovessero intervenire nel corso dello svolgimento dell’incarico;</w:t>
      </w:r>
    </w:p>
    <w:p w14:paraId="0EAC9909" w14:textId="7C3451C2" w:rsidR="002C02FE" w:rsidRPr="003D4A8F" w:rsidRDefault="002C02FE" w:rsidP="002673A2">
      <w:pPr>
        <w:numPr>
          <w:ilvl w:val="0"/>
          <w:numId w:val="4"/>
        </w:numPr>
        <w:contextualSpacing/>
        <w:jc w:val="both"/>
        <w:rPr>
          <w:rFonts w:cstheme="minorHAnsi"/>
        </w:rPr>
      </w:pPr>
      <w:r w:rsidRPr="003D4A8F">
        <w:rPr>
          <w:rFonts w:cstheme="minorHAnsi"/>
        </w:rPr>
        <w:t>di impegnarsi altresì a comunicare all’Istituzione scolastica qualsiasi altra circostanza sopravvenuta di carattere ostativo rispetto all’espletamento dell’incarico;</w:t>
      </w:r>
    </w:p>
    <w:p w14:paraId="1CAF88DE" w14:textId="57056A2E" w:rsidR="002C02FE" w:rsidRPr="00E26D78" w:rsidRDefault="002C02FE" w:rsidP="002673A2">
      <w:pPr>
        <w:numPr>
          <w:ilvl w:val="0"/>
          <w:numId w:val="4"/>
        </w:numPr>
        <w:contextualSpacing/>
        <w:jc w:val="both"/>
        <w:rPr>
          <w:rFonts w:cstheme="minorHAnsi"/>
        </w:rPr>
      </w:pPr>
      <w:r w:rsidRPr="003D4A8F">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5227136" w14:textId="77777777" w:rsidR="002C02FE" w:rsidRPr="003D4A8F" w:rsidRDefault="002C02FE" w:rsidP="003D4A8F">
      <w:pPr>
        <w:tabs>
          <w:tab w:val="left" w:pos="6585"/>
        </w:tabs>
        <w:rPr>
          <w:rFonts w:asciiTheme="minorHAnsi" w:eastAsia="Calibri" w:hAnsiTheme="minorHAnsi" w:cstheme="minorHAnsi"/>
          <w:lang w:eastAsia="en-US"/>
        </w:rPr>
      </w:pPr>
      <w:r w:rsidRPr="003D4A8F">
        <w:rPr>
          <w:rFonts w:asciiTheme="minorHAnsi" w:eastAsia="Calibri" w:hAnsiTheme="minorHAnsi" w:cstheme="minorHAnsi"/>
          <w:lang w:eastAsia="en-US"/>
        </w:rPr>
        <w:tab/>
      </w:r>
    </w:p>
    <w:p w14:paraId="655DDFCF" w14:textId="77777777" w:rsidR="002C02FE" w:rsidRPr="003D4A8F" w:rsidRDefault="002C02FE" w:rsidP="003D4A8F">
      <w:pPr>
        <w:tabs>
          <w:tab w:val="left" w:pos="6585"/>
        </w:tabs>
        <w:rPr>
          <w:rFonts w:asciiTheme="minorHAnsi" w:eastAsia="Calibri" w:hAnsiTheme="minorHAnsi" w:cstheme="minorHAnsi"/>
          <w:lang w:eastAsia="en-US"/>
        </w:rPr>
      </w:pPr>
      <w:r w:rsidRPr="003D4A8F">
        <w:rPr>
          <w:rFonts w:asciiTheme="minorHAnsi" w:eastAsia="Calibri" w:hAnsiTheme="minorHAnsi" w:cstheme="minorHAnsi"/>
          <w:lang w:eastAsia="en-US"/>
        </w:rPr>
        <w:t xml:space="preserve">                                                                                                                               </w:t>
      </w:r>
      <w:r w:rsidRPr="003D4A8F">
        <w:rPr>
          <w:rFonts w:asciiTheme="minorHAnsi" w:eastAsia="Calibri" w:hAnsiTheme="minorHAnsi" w:cstheme="minorHAnsi"/>
          <w:lang w:eastAsia="en-US"/>
        </w:rPr>
        <w:tab/>
        <w:t xml:space="preserve">        Firmato</w:t>
      </w:r>
    </w:p>
    <w:p w14:paraId="5D5FF512" w14:textId="77777777" w:rsidR="002C02FE" w:rsidRPr="003D4A8F" w:rsidRDefault="002C02FE" w:rsidP="003D4A8F">
      <w:pPr>
        <w:tabs>
          <w:tab w:val="left" w:pos="6585"/>
        </w:tabs>
        <w:rPr>
          <w:rFonts w:asciiTheme="minorHAnsi" w:eastAsia="Calibri" w:hAnsiTheme="minorHAnsi" w:cstheme="minorHAnsi"/>
          <w:lang w:eastAsia="en-US"/>
        </w:rPr>
      </w:pPr>
    </w:p>
    <w:p w14:paraId="1BAC2116" w14:textId="4C14C414" w:rsidR="002C02FE" w:rsidRPr="00E26D78" w:rsidRDefault="002C02FE" w:rsidP="00E26D78">
      <w:pPr>
        <w:tabs>
          <w:tab w:val="left" w:pos="6585"/>
        </w:tabs>
        <w:rPr>
          <w:rFonts w:asciiTheme="minorHAnsi" w:eastAsia="Calibri" w:hAnsiTheme="minorHAnsi" w:cstheme="minorHAnsi"/>
          <w:lang w:eastAsia="en-US"/>
        </w:rPr>
      </w:pPr>
      <w:r w:rsidRPr="003D4A8F">
        <w:rPr>
          <w:rFonts w:asciiTheme="minorHAnsi" w:eastAsia="Calibri" w:hAnsiTheme="minorHAnsi" w:cstheme="minorHAnsi"/>
          <w:lang w:eastAsia="en-US"/>
        </w:rPr>
        <w:tab/>
        <w:t>__________________</w:t>
      </w:r>
    </w:p>
    <w:sectPr w:rsidR="002C02FE" w:rsidRPr="00E26D78" w:rsidSect="00261B43">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497E" w14:textId="77777777" w:rsidR="00063128" w:rsidRDefault="00063128">
      <w:r>
        <w:separator/>
      </w:r>
    </w:p>
  </w:endnote>
  <w:endnote w:type="continuationSeparator" w:id="0">
    <w:p w14:paraId="18330182" w14:textId="77777777" w:rsidR="00063128" w:rsidRDefault="0006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4F84B" w14:textId="77777777" w:rsidR="00063128" w:rsidRDefault="00063128">
      <w:r>
        <w:separator/>
      </w:r>
    </w:p>
  </w:footnote>
  <w:footnote w:type="continuationSeparator" w:id="0">
    <w:p w14:paraId="77546E01" w14:textId="77777777" w:rsidR="00063128" w:rsidRDefault="0006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5"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1" w15:restartNumberingAfterBreak="0">
    <w:nsid w:val="6D0D6451"/>
    <w:multiLevelType w:val="hybridMultilevel"/>
    <w:tmpl w:val="D9B0D39E"/>
    <w:lvl w:ilvl="0" w:tplc="5AE436C0">
      <w:numFmt w:val="bullet"/>
      <w:lvlText w:val="-"/>
      <w:lvlJc w:val="left"/>
      <w:pPr>
        <w:ind w:left="1080" w:hanging="360"/>
      </w:pPr>
      <w:rPr>
        <w:rFonts w:ascii="Calibri" w:eastAsia="Calibri" w:hAnsi="Calibri" w:cs="Calibri" w:hint="default"/>
        <w:b w:val="0"/>
        <w:i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37C85"/>
    <w:rsid w:val="00046B4A"/>
    <w:rsid w:val="00047934"/>
    <w:rsid w:val="0005084A"/>
    <w:rsid w:val="00051E72"/>
    <w:rsid w:val="000534AD"/>
    <w:rsid w:val="000539ED"/>
    <w:rsid w:val="00054FA2"/>
    <w:rsid w:val="000564C9"/>
    <w:rsid w:val="00056833"/>
    <w:rsid w:val="00062E4A"/>
    <w:rsid w:val="00063128"/>
    <w:rsid w:val="000670A5"/>
    <w:rsid w:val="000736AB"/>
    <w:rsid w:val="00087DC5"/>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E5D47"/>
    <w:rsid w:val="000F0CA0"/>
    <w:rsid w:val="000F2156"/>
    <w:rsid w:val="000F4D89"/>
    <w:rsid w:val="000F5E3D"/>
    <w:rsid w:val="000F5F5D"/>
    <w:rsid w:val="000F6AF5"/>
    <w:rsid w:val="000F7F3B"/>
    <w:rsid w:val="00100384"/>
    <w:rsid w:val="00102333"/>
    <w:rsid w:val="00104CEA"/>
    <w:rsid w:val="00112288"/>
    <w:rsid w:val="00112BBD"/>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4495"/>
    <w:rsid w:val="001F6C2D"/>
    <w:rsid w:val="00201DCA"/>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2569"/>
    <w:rsid w:val="002635DB"/>
    <w:rsid w:val="0026467A"/>
    <w:rsid w:val="00265864"/>
    <w:rsid w:val="002673A2"/>
    <w:rsid w:val="0026784F"/>
    <w:rsid w:val="002708A6"/>
    <w:rsid w:val="00281A8D"/>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D7DDA"/>
    <w:rsid w:val="002E1891"/>
    <w:rsid w:val="002E3589"/>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4AB7"/>
    <w:rsid w:val="003C7B78"/>
    <w:rsid w:val="003D4A8F"/>
    <w:rsid w:val="003E076D"/>
    <w:rsid w:val="003E18F4"/>
    <w:rsid w:val="003E25E3"/>
    <w:rsid w:val="003E2DA4"/>
    <w:rsid w:val="003E2E35"/>
    <w:rsid w:val="003E4842"/>
    <w:rsid w:val="003E5C47"/>
    <w:rsid w:val="003F2A21"/>
    <w:rsid w:val="003F5439"/>
    <w:rsid w:val="0040152E"/>
    <w:rsid w:val="004076E9"/>
    <w:rsid w:val="00414813"/>
    <w:rsid w:val="0041487A"/>
    <w:rsid w:val="00416DC1"/>
    <w:rsid w:val="0042043D"/>
    <w:rsid w:val="00430C48"/>
    <w:rsid w:val="00431035"/>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3F1"/>
    <w:rsid w:val="004914CB"/>
    <w:rsid w:val="00497369"/>
    <w:rsid w:val="004A5D71"/>
    <w:rsid w:val="004B62EF"/>
    <w:rsid w:val="004B7CE4"/>
    <w:rsid w:val="004C01A7"/>
    <w:rsid w:val="004D18E3"/>
    <w:rsid w:val="004D1C0F"/>
    <w:rsid w:val="004D2A3B"/>
    <w:rsid w:val="004D318E"/>
    <w:rsid w:val="004E105E"/>
    <w:rsid w:val="004E33A9"/>
    <w:rsid w:val="004E6485"/>
    <w:rsid w:val="004E6955"/>
    <w:rsid w:val="004F0243"/>
    <w:rsid w:val="004F62A7"/>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4032"/>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18AC"/>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15026"/>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A78F7"/>
    <w:rsid w:val="006B0031"/>
    <w:rsid w:val="006B0653"/>
    <w:rsid w:val="006B162F"/>
    <w:rsid w:val="006B2F2A"/>
    <w:rsid w:val="006B7D8C"/>
    <w:rsid w:val="006C0DCD"/>
    <w:rsid w:val="006C1D43"/>
    <w:rsid w:val="006C1E40"/>
    <w:rsid w:val="006C761E"/>
    <w:rsid w:val="006D04D6"/>
    <w:rsid w:val="006D39F3"/>
    <w:rsid w:val="006D415B"/>
    <w:rsid w:val="006D4AC3"/>
    <w:rsid w:val="006E0654"/>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662D"/>
    <w:rsid w:val="00777992"/>
    <w:rsid w:val="007807F3"/>
    <w:rsid w:val="0079013C"/>
    <w:rsid w:val="007927F5"/>
    <w:rsid w:val="00796D2C"/>
    <w:rsid w:val="007A2205"/>
    <w:rsid w:val="007A3EDB"/>
    <w:rsid w:val="007B4259"/>
    <w:rsid w:val="007B4C06"/>
    <w:rsid w:val="007B59D8"/>
    <w:rsid w:val="007C4C5B"/>
    <w:rsid w:val="007D03C6"/>
    <w:rsid w:val="007D3843"/>
    <w:rsid w:val="007D39C9"/>
    <w:rsid w:val="007D74F4"/>
    <w:rsid w:val="007D79BA"/>
    <w:rsid w:val="007D7C11"/>
    <w:rsid w:val="007D7FA4"/>
    <w:rsid w:val="007E0636"/>
    <w:rsid w:val="007E2352"/>
    <w:rsid w:val="007F17F0"/>
    <w:rsid w:val="007F24B6"/>
    <w:rsid w:val="007F5DF0"/>
    <w:rsid w:val="007F7EEB"/>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869D9"/>
    <w:rsid w:val="008914AF"/>
    <w:rsid w:val="00897BDF"/>
    <w:rsid w:val="008A1E97"/>
    <w:rsid w:val="008A3783"/>
    <w:rsid w:val="008B1FC8"/>
    <w:rsid w:val="008B37FD"/>
    <w:rsid w:val="008B4721"/>
    <w:rsid w:val="008B4B97"/>
    <w:rsid w:val="008B6767"/>
    <w:rsid w:val="008B67E9"/>
    <w:rsid w:val="008C756B"/>
    <w:rsid w:val="008D1317"/>
    <w:rsid w:val="008D3F81"/>
    <w:rsid w:val="008E0DE5"/>
    <w:rsid w:val="008E7DC5"/>
    <w:rsid w:val="008F28B1"/>
    <w:rsid w:val="008F3CD8"/>
    <w:rsid w:val="008F7B5F"/>
    <w:rsid w:val="0090455C"/>
    <w:rsid w:val="00906BD1"/>
    <w:rsid w:val="009105E1"/>
    <w:rsid w:val="0092091A"/>
    <w:rsid w:val="00920CC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76B"/>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A3384"/>
    <w:rsid w:val="00AA3A62"/>
    <w:rsid w:val="00AA69EE"/>
    <w:rsid w:val="00AA6CCD"/>
    <w:rsid w:val="00AB2C1F"/>
    <w:rsid w:val="00AB3F38"/>
    <w:rsid w:val="00AC05AE"/>
    <w:rsid w:val="00AC62CF"/>
    <w:rsid w:val="00AC7DEC"/>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269C"/>
    <w:rsid w:val="00B2311E"/>
    <w:rsid w:val="00B23FD6"/>
    <w:rsid w:val="00B31B50"/>
    <w:rsid w:val="00B325B9"/>
    <w:rsid w:val="00B33F7A"/>
    <w:rsid w:val="00B353E9"/>
    <w:rsid w:val="00B36274"/>
    <w:rsid w:val="00B36800"/>
    <w:rsid w:val="00B419CF"/>
    <w:rsid w:val="00B51682"/>
    <w:rsid w:val="00B671DC"/>
    <w:rsid w:val="00B706A9"/>
    <w:rsid w:val="00B77A44"/>
    <w:rsid w:val="00B80890"/>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2AF0"/>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0E73"/>
    <w:rsid w:val="00CD4229"/>
    <w:rsid w:val="00CE113A"/>
    <w:rsid w:val="00CE126E"/>
    <w:rsid w:val="00CE34C1"/>
    <w:rsid w:val="00CE4CDA"/>
    <w:rsid w:val="00CF00AC"/>
    <w:rsid w:val="00CF2CD9"/>
    <w:rsid w:val="00CF2DCA"/>
    <w:rsid w:val="00CF5402"/>
    <w:rsid w:val="00D02160"/>
    <w:rsid w:val="00D0520A"/>
    <w:rsid w:val="00D136C8"/>
    <w:rsid w:val="00D1518D"/>
    <w:rsid w:val="00D23FCF"/>
    <w:rsid w:val="00D2420C"/>
    <w:rsid w:val="00D259D5"/>
    <w:rsid w:val="00D26444"/>
    <w:rsid w:val="00D35B91"/>
    <w:rsid w:val="00D3615C"/>
    <w:rsid w:val="00D36BA0"/>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26D78"/>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1B86"/>
    <w:rsid w:val="00F35E5A"/>
    <w:rsid w:val="00F373B9"/>
    <w:rsid w:val="00F37726"/>
    <w:rsid w:val="00F37F90"/>
    <w:rsid w:val="00F4020B"/>
    <w:rsid w:val="00F43473"/>
    <w:rsid w:val="00F52FF5"/>
    <w:rsid w:val="00F645F8"/>
    <w:rsid w:val="00F65266"/>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E3284"/>
    <w:rsid w:val="00FE74C8"/>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209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451">
      <w:bodyDiv w:val="1"/>
      <w:marLeft w:val="0"/>
      <w:marRight w:val="0"/>
      <w:marTop w:val="0"/>
      <w:marBottom w:val="0"/>
      <w:divBdr>
        <w:top w:val="none" w:sz="0" w:space="0" w:color="auto"/>
        <w:left w:val="none" w:sz="0" w:space="0" w:color="auto"/>
        <w:bottom w:val="none" w:sz="0" w:space="0" w:color="auto"/>
        <w:right w:val="none" w:sz="0" w:space="0" w:color="auto"/>
      </w:divBdr>
    </w:div>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89091493">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438373044">
      <w:bodyDiv w:val="1"/>
      <w:marLeft w:val="0"/>
      <w:marRight w:val="0"/>
      <w:marTop w:val="0"/>
      <w:marBottom w:val="0"/>
      <w:divBdr>
        <w:top w:val="none" w:sz="0" w:space="0" w:color="auto"/>
        <w:left w:val="none" w:sz="0" w:space="0" w:color="auto"/>
        <w:bottom w:val="none" w:sz="0" w:space="0" w:color="auto"/>
        <w:right w:val="none" w:sz="0" w:space="0" w:color="auto"/>
      </w:divBdr>
    </w:div>
    <w:div w:id="472718462">
      <w:bodyDiv w:val="1"/>
      <w:marLeft w:val="0"/>
      <w:marRight w:val="0"/>
      <w:marTop w:val="0"/>
      <w:marBottom w:val="0"/>
      <w:divBdr>
        <w:top w:val="none" w:sz="0" w:space="0" w:color="auto"/>
        <w:left w:val="none" w:sz="0" w:space="0" w:color="auto"/>
        <w:bottom w:val="none" w:sz="0" w:space="0" w:color="auto"/>
        <w:right w:val="none" w:sz="0" w:space="0" w:color="auto"/>
      </w:divBdr>
    </w:div>
    <w:div w:id="504789039">
      <w:bodyDiv w:val="1"/>
      <w:marLeft w:val="0"/>
      <w:marRight w:val="0"/>
      <w:marTop w:val="0"/>
      <w:marBottom w:val="0"/>
      <w:divBdr>
        <w:top w:val="none" w:sz="0" w:space="0" w:color="auto"/>
        <w:left w:val="none" w:sz="0" w:space="0" w:color="auto"/>
        <w:bottom w:val="none" w:sz="0" w:space="0" w:color="auto"/>
        <w:right w:val="none" w:sz="0" w:space="0" w:color="auto"/>
      </w:divBdr>
    </w:div>
    <w:div w:id="601454485">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5793717">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23025016">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1169172710">
      <w:bodyDiv w:val="1"/>
      <w:marLeft w:val="0"/>
      <w:marRight w:val="0"/>
      <w:marTop w:val="0"/>
      <w:marBottom w:val="0"/>
      <w:divBdr>
        <w:top w:val="none" w:sz="0" w:space="0" w:color="auto"/>
        <w:left w:val="none" w:sz="0" w:space="0" w:color="auto"/>
        <w:bottom w:val="none" w:sz="0" w:space="0" w:color="auto"/>
        <w:right w:val="none" w:sz="0" w:space="0" w:color="auto"/>
      </w:divBdr>
    </w:div>
    <w:div w:id="1386098604">
      <w:bodyDiv w:val="1"/>
      <w:marLeft w:val="0"/>
      <w:marRight w:val="0"/>
      <w:marTop w:val="0"/>
      <w:marBottom w:val="0"/>
      <w:divBdr>
        <w:top w:val="none" w:sz="0" w:space="0" w:color="auto"/>
        <w:left w:val="none" w:sz="0" w:space="0" w:color="auto"/>
        <w:bottom w:val="none" w:sz="0" w:space="0" w:color="auto"/>
        <w:right w:val="none" w:sz="0" w:space="0" w:color="auto"/>
      </w:divBdr>
    </w:div>
    <w:div w:id="1499660803">
      <w:bodyDiv w:val="1"/>
      <w:marLeft w:val="0"/>
      <w:marRight w:val="0"/>
      <w:marTop w:val="0"/>
      <w:marBottom w:val="0"/>
      <w:divBdr>
        <w:top w:val="none" w:sz="0" w:space="0" w:color="auto"/>
        <w:left w:val="none" w:sz="0" w:space="0" w:color="auto"/>
        <w:bottom w:val="none" w:sz="0" w:space="0" w:color="auto"/>
        <w:right w:val="none" w:sz="0" w:space="0" w:color="auto"/>
      </w:divBdr>
    </w:div>
    <w:div w:id="17137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85A60-AF4A-D542-B25B-76D16A23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7068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 di Microsoft Office</cp:lastModifiedBy>
  <cp:revision>3</cp:revision>
  <cp:lastPrinted>2024-09-14T16:21:00Z</cp:lastPrinted>
  <dcterms:created xsi:type="dcterms:W3CDTF">2025-01-20T09:28:00Z</dcterms:created>
  <dcterms:modified xsi:type="dcterms:W3CDTF">2025-01-20T09:28:00Z</dcterms:modified>
</cp:coreProperties>
</file>