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D79" w:rsidRDefault="008B0D79">
      <w:pPr>
        <w:rPr>
          <w:rFonts w:asciiTheme="minorHAnsi" w:eastAsiaTheme="minorEastAsia" w:hAnsiTheme="minorHAnsi" w:cstheme="minorHAnsi"/>
          <w:b/>
          <w:sz w:val="22"/>
          <w:szCs w:val="22"/>
          <w:u w:val="single"/>
          <w:lang w:eastAsia="ar-SA"/>
        </w:rPr>
      </w:pPr>
    </w:p>
    <w:p w:rsidR="00703338" w:rsidRDefault="00703338" w:rsidP="00703338">
      <w:pPr>
        <w:widowControl w:val="0"/>
        <w:suppressAutoHyphens/>
        <w:autoSpaceDE w:val="0"/>
        <w:spacing w:line="276" w:lineRule="auto"/>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4F0A2E">
        <w:rPr>
          <w:rFonts w:asciiTheme="minorHAnsi" w:eastAsiaTheme="minorEastAsia" w:hAnsiTheme="minorHAnsi" w:cstheme="minorHAnsi"/>
          <w:sz w:val="22"/>
          <w:szCs w:val="22"/>
          <w:u w:val="single"/>
          <w:lang w:eastAsia="ar-SA"/>
        </w:rPr>
        <w:t>ESPERT</w:t>
      </w:r>
      <w:r w:rsidR="00E6527C">
        <w:rPr>
          <w:rFonts w:asciiTheme="minorHAnsi" w:eastAsiaTheme="minorEastAsia" w:hAnsiTheme="minorHAnsi" w:cstheme="minorHAnsi"/>
          <w:sz w:val="22"/>
          <w:szCs w:val="22"/>
          <w:u w:val="single"/>
          <w:lang w:eastAsia="ar-SA"/>
        </w:rPr>
        <w:t xml:space="preserve">O </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703338" w:rsidRPr="00C20594" w:rsidRDefault="00703338" w:rsidP="00CF0DFB">
      <w:pPr>
        <w:autoSpaceDE w:val="0"/>
        <w:spacing w:line="360"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703338" w:rsidRPr="00C20594" w:rsidRDefault="00703338" w:rsidP="00CF0DFB">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703338" w:rsidRPr="00C20594" w:rsidRDefault="00703338" w:rsidP="00CF0DFB">
      <w:pPr>
        <w:autoSpaceDE w:val="0"/>
        <w:spacing w:line="36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703338" w:rsidRDefault="00703338" w:rsidP="00CF0DFB">
      <w:pPr>
        <w:autoSpaceDE w:val="0"/>
        <w:spacing w:line="360" w:lineRule="auto"/>
        <w:jc w:val="center"/>
        <w:rPr>
          <w:rFonts w:ascii="Arial" w:eastAsiaTheme="minorEastAsia" w:hAnsi="Arial" w:cs="Arial"/>
          <w:b/>
          <w:sz w:val="18"/>
          <w:szCs w:val="18"/>
        </w:rPr>
      </w:pPr>
      <w:r w:rsidRPr="00C20594">
        <w:rPr>
          <w:rFonts w:ascii="Arial" w:eastAsiaTheme="minorEastAsia" w:hAnsi="Arial" w:cs="Arial"/>
          <w:b/>
          <w:sz w:val="18"/>
          <w:szCs w:val="18"/>
        </w:rPr>
        <w:t>CHIEDE</w:t>
      </w:r>
    </w:p>
    <w:p w:rsidR="008D174E" w:rsidRDefault="006915F0" w:rsidP="006915F0">
      <w:pPr>
        <w:autoSpaceDE w:val="0"/>
        <w:spacing w:line="36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w:t>
      </w:r>
      <w:r w:rsidR="008D174E">
        <w:rPr>
          <w:rFonts w:ascii="Arial" w:eastAsiaTheme="minorEastAsia" w:hAnsi="Arial" w:cs="Arial"/>
          <w:sz w:val="18"/>
          <w:szCs w:val="18"/>
        </w:rPr>
        <w:t>:</w:t>
      </w:r>
    </w:p>
    <w:p w:rsidR="00513DED" w:rsidRDefault="00513DED" w:rsidP="006915F0">
      <w:pPr>
        <w:autoSpaceDE w:val="0"/>
        <w:spacing w:line="360" w:lineRule="auto"/>
        <w:rPr>
          <w:rFonts w:ascii="Arial" w:eastAsiaTheme="minorEastAsia" w:hAnsi="Arial" w:cs="Arial"/>
          <w:b/>
          <w:sz w:val="18"/>
          <w:szCs w:val="18"/>
        </w:rPr>
      </w:pPr>
    </w:p>
    <w:p w:rsidR="007449C0" w:rsidRDefault="008D174E" w:rsidP="008D174E">
      <w:pPr>
        <w:autoSpaceDE w:val="0"/>
        <w:spacing w:line="360" w:lineRule="auto"/>
        <w:rPr>
          <w:rFonts w:ascii="Arial" w:eastAsiaTheme="minorEastAsia" w:hAnsi="Arial" w:cs="Arial"/>
          <w:b/>
          <w:sz w:val="18"/>
          <w:szCs w:val="18"/>
        </w:rPr>
      </w:pPr>
      <w:r w:rsidRPr="00EB2AF7">
        <w:rPr>
          <w:rFonts w:ascii="Arial" w:eastAsiaTheme="minorEastAsia" w:hAnsi="Arial" w:cs="Arial"/>
          <w:b/>
          <w:sz w:val="18"/>
          <w:szCs w:val="18"/>
        </w:rPr>
        <w:sym w:font="Symbol" w:char="F098"/>
      </w:r>
      <w:r>
        <w:rPr>
          <w:rFonts w:ascii="Arial" w:eastAsiaTheme="minorEastAsia" w:hAnsi="Arial" w:cs="Arial"/>
          <w:b/>
          <w:sz w:val="18"/>
          <w:szCs w:val="18"/>
        </w:rPr>
        <w:t xml:space="preserve"> ESPERTO MADRELINGUA INGLESE </w:t>
      </w:r>
      <w:r w:rsidR="000E6806">
        <w:rPr>
          <w:rFonts w:ascii="Arial" w:eastAsiaTheme="minorEastAsia" w:hAnsi="Arial" w:cs="Arial"/>
          <w:b/>
          <w:sz w:val="18"/>
          <w:szCs w:val="18"/>
        </w:rPr>
        <w:t>per i moduli sottoelencati (scegliere primaria o infanzia o tutti e due)</w:t>
      </w:r>
    </w:p>
    <w:p w:rsidR="000E6806" w:rsidRDefault="000E6806" w:rsidP="000E6806">
      <w:pPr>
        <w:numPr>
          <w:ilvl w:val="0"/>
          <w:numId w:val="46"/>
        </w:numPr>
        <w:spacing w:before="1" w:after="120"/>
        <w:rPr>
          <w:b/>
          <w:sz w:val="24"/>
          <w:szCs w:val="24"/>
        </w:rPr>
      </w:pPr>
      <w:r w:rsidRPr="004D3597">
        <w:rPr>
          <w:b/>
          <w:sz w:val="24"/>
          <w:szCs w:val="24"/>
        </w:rPr>
        <w:t xml:space="preserve">Progetto </w:t>
      </w:r>
      <w:r>
        <w:rPr>
          <w:b/>
          <w:sz w:val="24"/>
          <w:szCs w:val="24"/>
        </w:rPr>
        <w:t>Madrelingua</w:t>
      </w:r>
      <w:r w:rsidRPr="004D3597">
        <w:rPr>
          <w:b/>
          <w:sz w:val="24"/>
          <w:szCs w:val="24"/>
        </w:rPr>
        <w:t xml:space="preserve"> “Inglese”</w:t>
      </w:r>
    </w:p>
    <w:p w:rsidR="000E6806" w:rsidRPr="004D3597" w:rsidRDefault="000E6806" w:rsidP="000E6806">
      <w:pPr>
        <w:spacing w:before="1" w:after="120"/>
        <w:ind w:left="720"/>
        <w:rPr>
          <w:b/>
          <w:sz w:val="24"/>
          <w:szCs w:val="24"/>
        </w:rPr>
      </w:pPr>
    </w:p>
    <w:tbl>
      <w:tblPr>
        <w:tblStyle w:val="Grigliatabella1"/>
        <w:tblW w:w="0" w:type="auto"/>
        <w:tblInd w:w="192" w:type="dxa"/>
        <w:tblLook w:val="04A0" w:firstRow="1" w:lastRow="0" w:firstColumn="1" w:lastColumn="0" w:noHBand="0" w:noVBand="1"/>
      </w:tblPr>
      <w:tblGrid>
        <w:gridCol w:w="4481"/>
        <w:gridCol w:w="2771"/>
      </w:tblGrid>
      <w:tr w:rsidR="000E6806" w:rsidRPr="004D3597" w:rsidTr="005A23D5">
        <w:tc>
          <w:tcPr>
            <w:tcW w:w="7252" w:type="dxa"/>
            <w:gridSpan w:val="2"/>
            <w:tcBorders>
              <w:top w:val="single" w:sz="4" w:space="0" w:color="auto"/>
              <w:left w:val="single" w:sz="4" w:space="0" w:color="auto"/>
              <w:bottom w:val="single" w:sz="4" w:space="0" w:color="auto"/>
              <w:right w:val="single" w:sz="4" w:space="0" w:color="auto"/>
            </w:tcBorders>
          </w:tcPr>
          <w:p w:rsidR="000E6806" w:rsidRPr="00134DFF" w:rsidRDefault="000E6806" w:rsidP="005A23D5">
            <w:pPr>
              <w:spacing w:before="1" w:after="120"/>
              <w:rPr>
                <w:b/>
                <w:sz w:val="24"/>
                <w:szCs w:val="24"/>
              </w:rPr>
            </w:pPr>
            <w:r w:rsidRPr="00134DFF">
              <w:rPr>
                <w:b/>
                <w:sz w:val="24"/>
                <w:szCs w:val="24"/>
                <w:lang w:val="it"/>
              </w:rPr>
              <w:t>SCUOLA  PRIMARIA</w:t>
            </w:r>
            <w:r>
              <w:rPr>
                <w:b/>
                <w:sz w:val="24"/>
                <w:szCs w:val="24"/>
                <w:lang w:val="it"/>
              </w:rPr>
              <w:t>:</w:t>
            </w:r>
          </w:p>
        </w:tc>
      </w:tr>
      <w:tr w:rsidR="000E6806" w:rsidRPr="004D3597" w:rsidTr="005A23D5">
        <w:tc>
          <w:tcPr>
            <w:tcW w:w="4481" w:type="dxa"/>
            <w:tcBorders>
              <w:top w:val="single" w:sz="4" w:space="0" w:color="auto"/>
              <w:left w:val="single" w:sz="4" w:space="0" w:color="auto"/>
              <w:bottom w:val="single" w:sz="4" w:space="0" w:color="auto"/>
              <w:right w:val="single" w:sz="4" w:space="0" w:color="auto"/>
            </w:tcBorders>
            <w:hideMark/>
          </w:tcPr>
          <w:p w:rsidR="000E6806" w:rsidRPr="004D3597" w:rsidRDefault="000E6806" w:rsidP="005A23D5">
            <w:pPr>
              <w:spacing w:before="1" w:after="120"/>
              <w:jc w:val="center"/>
              <w:rPr>
                <w:b/>
              </w:rPr>
            </w:pPr>
            <w:r w:rsidRPr="004D3597">
              <w:rPr>
                <w:b/>
              </w:rPr>
              <w:t>Attività</w:t>
            </w:r>
          </w:p>
        </w:tc>
        <w:tc>
          <w:tcPr>
            <w:tcW w:w="2771" w:type="dxa"/>
            <w:tcBorders>
              <w:top w:val="single" w:sz="4" w:space="0" w:color="auto"/>
              <w:left w:val="single" w:sz="4" w:space="0" w:color="auto"/>
              <w:bottom w:val="single" w:sz="4" w:space="0" w:color="auto"/>
              <w:right w:val="single" w:sz="4" w:space="0" w:color="auto"/>
            </w:tcBorders>
            <w:hideMark/>
          </w:tcPr>
          <w:p w:rsidR="000E6806" w:rsidRPr="004D3597" w:rsidRDefault="000E6806" w:rsidP="005A23D5">
            <w:pPr>
              <w:spacing w:before="1" w:after="120"/>
              <w:rPr>
                <w:b/>
              </w:rPr>
            </w:pPr>
            <w:r w:rsidRPr="004D3597">
              <w:rPr>
                <w:b/>
              </w:rPr>
              <w:t>Luogo di svolgimento</w:t>
            </w:r>
          </w:p>
        </w:tc>
      </w:tr>
      <w:tr w:rsidR="000E6806" w:rsidRPr="004D3597" w:rsidTr="005A23D5">
        <w:trPr>
          <w:trHeight w:val="380"/>
        </w:trPr>
        <w:tc>
          <w:tcPr>
            <w:tcW w:w="448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rPr>
                <w:b/>
              </w:rPr>
            </w:pPr>
            <w:r w:rsidRPr="00134DFF">
              <w:rPr>
                <w:sz w:val="24"/>
                <w:szCs w:val="24"/>
              </w:rPr>
              <w:t>□</w:t>
            </w:r>
            <w:r>
              <w:rPr>
                <w:b/>
              </w:rPr>
              <w:t xml:space="preserve"> </w:t>
            </w:r>
            <w:r w:rsidRPr="00134DFF">
              <w:rPr>
                <w:b/>
              </w:rPr>
              <w:t>fino a</w:t>
            </w:r>
            <w:r>
              <w:rPr>
                <w:sz w:val="24"/>
                <w:szCs w:val="24"/>
              </w:rPr>
              <w:t xml:space="preserve"> </w:t>
            </w:r>
            <w:r w:rsidRPr="004D3597">
              <w:rPr>
                <w:b/>
              </w:rPr>
              <w:t>n. 65 ore esperto madrelingua inglese</w:t>
            </w:r>
          </w:p>
          <w:p w:rsidR="000E6806" w:rsidRPr="004D3597" w:rsidRDefault="000E6806" w:rsidP="005A23D5">
            <w:pPr>
              <w:spacing w:before="1"/>
              <w:ind w:left="720"/>
              <w:rPr>
                <w:b/>
              </w:rPr>
            </w:pPr>
          </w:p>
        </w:tc>
        <w:tc>
          <w:tcPr>
            <w:tcW w:w="277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rPr>
                <w:b/>
              </w:rPr>
            </w:pPr>
            <w:r w:rsidRPr="004D3597">
              <w:rPr>
                <w:b/>
              </w:rPr>
              <w:t>Scuola primaria Gentili n. 4 classi</w:t>
            </w:r>
          </w:p>
        </w:tc>
      </w:tr>
      <w:tr w:rsidR="000E6806" w:rsidRPr="004D3597" w:rsidTr="005A23D5">
        <w:tc>
          <w:tcPr>
            <w:tcW w:w="448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rPr>
                <w:b/>
              </w:rPr>
            </w:pPr>
            <w:r w:rsidRPr="00134DFF">
              <w:rPr>
                <w:sz w:val="24"/>
                <w:szCs w:val="24"/>
              </w:rPr>
              <w:t>□</w:t>
            </w:r>
            <w:r>
              <w:rPr>
                <w:sz w:val="24"/>
                <w:szCs w:val="24"/>
              </w:rPr>
              <w:t xml:space="preserve"> </w:t>
            </w:r>
            <w:r w:rsidRPr="00134DFF">
              <w:rPr>
                <w:b/>
              </w:rPr>
              <w:t>fino a</w:t>
            </w:r>
            <w:r>
              <w:rPr>
                <w:sz w:val="24"/>
                <w:szCs w:val="24"/>
              </w:rPr>
              <w:t xml:space="preserve"> </w:t>
            </w:r>
            <w:r w:rsidRPr="004D3597">
              <w:rPr>
                <w:b/>
              </w:rPr>
              <w:t>n. 50  ore esperto madrelingua inglese</w:t>
            </w:r>
          </w:p>
        </w:tc>
        <w:tc>
          <w:tcPr>
            <w:tcW w:w="277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ind w:right="-603"/>
              <w:rPr>
                <w:b/>
              </w:rPr>
            </w:pPr>
            <w:r w:rsidRPr="004D3597">
              <w:rPr>
                <w:b/>
              </w:rPr>
              <w:t>Scuola primaria Nardi n. 5</w:t>
            </w:r>
          </w:p>
          <w:p w:rsidR="000E6806" w:rsidRPr="004D3597" w:rsidRDefault="000E6806" w:rsidP="005A23D5">
            <w:pPr>
              <w:spacing w:before="1"/>
              <w:ind w:right="-603"/>
              <w:rPr>
                <w:b/>
              </w:rPr>
            </w:pPr>
            <w:r w:rsidRPr="004D3597">
              <w:rPr>
                <w:b/>
              </w:rPr>
              <w:t>classi</w:t>
            </w:r>
          </w:p>
        </w:tc>
      </w:tr>
      <w:tr w:rsidR="000E6806" w:rsidRPr="004D3597" w:rsidTr="005A23D5">
        <w:tc>
          <w:tcPr>
            <w:tcW w:w="448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after="120"/>
              <w:rPr>
                <w:b/>
              </w:rPr>
            </w:pPr>
            <w:r w:rsidRPr="00134DFF">
              <w:rPr>
                <w:sz w:val="24"/>
                <w:szCs w:val="24"/>
              </w:rPr>
              <w:t>□</w:t>
            </w:r>
            <w:r w:rsidRPr="00134DFF">
              <w:rPr>
                <w:b/>
              </w:rPr>
              <w:t xml:space="preserve"> fino a</w:t>
            </w:r>
            <w:r>
              <w:rPr>
                <w:sz w:val="24"/>
                <w:szCs w:val="24"/>
              </w:rPr>
              <w:t xml:space="preserve"> </w:t>
            </w:r>
            <w:r w:rsidRPr="004D3597">
              <w:rPr>
                <w:b/>
              </w:rPr>
              <w:t>n. 45  ore esperto madrelingua inglese</w:t>
            </w:r>
          </w:p>
        </w:tc>
        <w:tc>
          <w:tcPr>
            <w:tcW w:w="277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after="120"/>
              <w:rPr>
                <w:b/>
              </w:rPr>
            </w:pPr>
            <w:r w:rsidRPr="004D3597">
              <w:rPr>
                <w:b/>
              </w:rPr>
              <w:t>Scuola primaria Fontana n. 3 classi</w:t>
            </w:r>
          </w:p>
        </w:tc>
      </w:tr>
      <w:tr w:rsidR="000E6806" w:rsidRPr="004D3597" w:rsidTr="005A23D5">
        <w:tc>
          <w:tcPr>
            <w:tcW w:w="448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after="120"/>
              <w:rPr>
                <w:b/>
              </w:rPr>
            </w:pPr>
            <w:r w:rsidRPr="00134DFF">
              <w:rPr>
                <w:sz w:val="24"/>
                <w:szCs w:val="24"/>
              </w:rPr>
              <w:t>□</w:t>
            </w:r>
            <w:r w:rsidRPr="00134DFF">
              <w:rPr>
                <w:b/>
              </w:rPr>
              <w:t xml:space="preserve"> fino a</w:t>
            </w:r>
            <w:r>
              <w:rPr>
                <w:sz w:val="24"/>
                <w:szCs w:val="24"/>
              </w:rPr>
              <w:t xml:space="preserve"> </w:t>
            </w:r>
            <w:r w:rsidRPr="004D3597">
              <w:rPr>
                <w:b/>
              </w:rPr>
              <w:t>n. 30  ore esperto madrelingua inglese</w:t>
            </w:r>
          </w:p>
        </w:tc>
        <w:tc>
          <w:tcPr>
            <w:tcW w:w="277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after="120"/>
              <w:rPr>
                <w:b/>
              </w:rPr>
            </w:pPr>
            <w:r w:rsidRPr="004D3597">
              <w:rPr>
                <w:b/>
              </w:rPr>
              <w:t>Scuola primaria Frezza n. 5 classi</w:t>
            </w:r>
          </w:p>
        </w:tc>
      </w:tr>
      <w:tr w:rsidR="000E6806" w:rsidRPr="004D3597" w:rsidTr="005A23D5">
        <w:tc>
          <w:tcPr>
            <w:tcW w:w="7252" w:type="dxa"/>
            <w:gridSpan w:val="2"/>
            <w:tcBorders>
              <w:top w:val="single" w:sz="4" w:space="0" w:color="auto"/>
              <w:left w:val="single" w:sz="4" w:space="0" w:color="auto"/>
              <w:bottom w:val="single" w:sz="4" w:space="0" w:color="auto"/>
              <w:right w:val="single" w:sz="4" w:space="0" w:color="auto"/>
            </w:tcBorders>
          </w:tcPr>
          <w:p w:rsidR="000E6806" w:rsidRPr="00134DFF" w:rsidRDefault="000E6806" w:rsidP="005A23D5">
            <w:pPr>
              <w:spacing w:before="1" w:after="120"/>
              <w:rPr>
                <w:b/>
                <w:sz w:val="24"/>
                <w:szCs w:val="24"/>
              </w:rPr>
            </w:pPr>
            <w:r w:rsidRPr="00134DFF">
              <w:rPr>
                <w:b/>
                <w:sz w:val="24"/>
                <w:szCs w:val="24"/>
              </w:rPr>
              <w:t>SCUOLA DELL’INFANZIA</w:t>
            </w:r>
            <w:r>
              <w:rPr>
                <w:b/>
                <w:sz w:val="24"/>
                <w:szCs w:val="24"/>
              </w:rPr>
              <w:t>:</w:t>
            </w:r>
          </w:p>
        </w:tc>
      </w:tr>
      <w:tr w:rsidR="000E6806" w:rsidRPr="004D3597" w:rsidTr="005A23D5">
        <w:tc>
          <w:tcPr>
            <w:tcW w:w="448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after="120"/>
              <w:jc w:val="center"/>
              <w:rPr>
                <w:b/>
              </w:rPr>
            </w:pPr>
            <w:r w:rsidRPr="004D3597">
              <w:rPr>
                <w:b/>
              </w:rPr>
              <w:t>Attività</w:t>
            </w:r>
          </w:p>
        </w:tc>
        <w:tc>
          <w:tcPr>
            <w:tcW w:w="277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after="120"/>
              <w:rPr>
                <w:b/>
              </w:rPr>
            </w:pPr>
            <w:r w:rsidRPr="004D3597">
              <w:rPr>
                <w:b/>
              </w:rPr>
              <w:t>Luogo di svolgimento</w:t>
            </w:r>
          </w:p>
        </w:tc>
      </w:tr>
      <w:tr w:rsidR="000E6806" w:rsidRPr="004D3597" w:rsidTr="005A23D5">
        <w:tc>
          <w:tcPr>
            <w:tcW w:w="448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after="120"/>
              <w:rPr>
                <w:b/>
              </w:rPr>
            </w:pPr>
            <w:r w:rsidRPr="00134DFF">
              <w:rPr>
                <w:sz w:val="24"/>
                <w:szCs w:val="24"/>
              </w:rPr>
              <w:t>□</w:t>
            </w:r>
            <w:r>
              <w:rPr>
                <w:sz w:val="24"/>
                <w:szCs w:val="24"/>
              </w:rPr>
              <w:t xml:space="preserve"> </w:t>
            </w:r>
            <w:r w:rsidRPr="00134DFF">
              <w:rPr>
                <w:b/>
              </w:rPr>
              <w:t>fino a</w:t>
            </w:r>
            <w:r>
              <w:rPr>
                <w:sz w:val="24"/>
                <w:szCs w:val="24"/>
              </w:rPr>
              <w:t xml:space="preserve"> </w:t>
            </w:r>
            <w:r w:rsidRPr="004D3597">
              <w:rPr>
                <w:b/>
              </w:rPr>
              <w:t>n. 25 ore esperto madrelingua inglese</w:t>
            </w:r>
          </w:p>
        </w:tc>
        <w:tc>
          <w:tcPr>
            <w:tcW w:w="277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after="120"/>
              <w:rPr>
                <w:b/>
              </w:rPr>
            </w:pPr>
            <w:r w:rsidRPr="004D3597">
              <w:rPr>
                <w:b/>
              </w:rPr>
              <w:t>Scuole dell’infanzia Nazzano</w:t>
            </w:r>
          </w:p>
        </w:tc>
      </w:tr>
      <w:tr w:rsidR="000E6806" w:rsidRPr="004D3597" w:rsidTr="005A23D5">
        <w:tc>
          <w:tcPr>
            <w:tcW w:w="448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after="120"/>
              <w:rPr>
                <w:b/>
              </w:rPr>
            </w:pPr>
            <w:r w:rsidRPr="00134DFF">
              <w:rPr>
                <w:sz w:val="24"/>
                <w:szCs w:val="24"/>
              </w:rPr>
              <w:t>□</w:t>
            </w:r>
            <w:r w:rsidRPr="00134DFF">
              <w:rPr>
                <w:b/>
              </w:rPr>
              <w:t xml:space="preserve"> fino a</w:t>
            </w:r>
            <w:r>
              <w:rPr>
                <w:sz w:val="24"/>
                <w:szCs w:val="24"/>
              </w:rPr>
              <w:t xml:space="preserve"> </w:t>
            </w:r>
            <w:r w:rsidRPr="004D3597">
              <w:rPr>
                <w:b/>
              </w:rPr>
              <w:t>n. 25 ore esperto madrelingua inglese</w:t>
            </w:r>
          </w:p>
        </w:tc>
        <w:tc>
          <w:tcPr>
            <w:tcW w:w="277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after="120"/>
              <w:rPr>
                <w:b/>
              </w:rPr>
            </w:pPr>
            <w:r w:rsidRPr="004D3597">
              <w:rPr>
                <w:b/>
              </w:rPr>
              <w:t>Scuole dell’infanzia Fossola</w:t>
            </w:r>
          </w:p>
        </w:tc>
      </w:tr>
      <w:tr w:rsidR="000E6806" w:rsidRPr="004D3597" w:rsidTr="005A23D5">
        <w:tc>
          <w:tcPr>
            <w:tcW w:w="448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after="120"/>
              <w:rPr>
                <w:b/>
              </w:rPr>
            </w:pPr>
            <w:r w:rsidRPr="00134DFF">
              <w:rPr>
                <w:sz w:val="24"/>
                <w:szCs w:val="24"/>
              </w:rPr>
              <w:t>□</w:t>
            </w:r>
            <w:r>
              <w:rPr>
                <w:sz w:val="24"/>
                <w:szCs w:val="24"/>
              </w:rPr>
              <w:t xml:space="preserve"> </w:t>
            </w:r>
            <w:r w:rsidRPr="00134DFF">
              <w:rPr>
                <w:b/>
              </w:rPr>
              <w:t>fino a</w:t>
            </w:r>
            <w:r>
              <w:rPr>
                <w:sz w:val="24"/>
                <w:szCs w:val="24"/>
              </w:rPr>
              <w:t xml:space="preserve"> </w:t>
            </w:r>
            <w:r w:rsidRPr="004D3597">
              <w:rPr>
                <w:b/>
              </w:rPr>
              <w:t>n. 35 ore esperto madrelingua inglese</w:t>
            </w:r>
          </w:p>
        </w:tc>
        <w:tc>
          <w:tcPr>
            <w:tcW w:w="277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after="120"/>
              <w:rPr>
                <w:b/>
              </w:rPr>
            </w:pPr>
            <w:r w:rsidRPr="004D3597">
              <w:rPr>
                <w:b/>
              </w:rPr>
              <w:t>Scuole dell’infanzia San Luca</w:t>
            </w:r>
          </w:p>
        </w:tc>
      </w:tr>
      <w:tr w:rsidR="000E6806" w:rsidRPr="004D3597" w:rsidTr="005A23D5">
        <w:tc>
          <w:tcPr>
            <w:tcW w:w="448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after="120"/>
              <w:rPr>
                <w:b/>
              </w:rPr>
            </w:pPr>
            <w:r w:rsidRPr="00134DFF">
              <w:rPr>
                <w:sz w:val="24"/>
                <w:szCs w:val="24"/>
              </w:rPr>
              <w:t>□</w:t>
            </w:r>
            <w:r>
              <w:rPr>
                <w:sz w:val="24"/>
                <w:szCs w:val="24"/>
              </w:rPr>
              <w:t xml:space="preserve"> </w:t>
            </w:r>
            <w:r w:rsidRPr="00134DFF">
              <w:rPr>
                <w:b/>
              </w:rPr>
              <w:t>fino a</w:t>
            </w:r>
            <w:r>
              <w:rPr>
                <w:sz w:val="24"/>
                <w:szCs w:val="24"/>
              </w:rPr>
              <w:t xml:space="preserve"> </w:t>
            </w:r>
            <w:r w:rsidRPr="004D3597">
              <w:rPr>
                <w:b/>
              </w:rPr>
              <w:t>n. 35 ore esperto madrelingua inglese</w:t>
            </w:r>
          </w:p>
        </w:tc>
        <w:tc>
          <w:tcPr>
            <w:tcW w:w="2771" w:type="dxa"/>
            <w:tcBorders>
              <w:top w:val="single" w:sz="4" w:space="0" w:color="auto"/>
              <w:left w:val="single" w:sz="4" w:space="0" w:color="auto"/>
              <w:bottom w:val="single" w:sz="4" w:space="0" w:color="auto"/>
              <w:right w:val="single" w:sz="4" w:space="0" w:color="auto"/>
            </w:tcBorders>
          </w:tcPr>
          <w:p w:rsidR="000E6806" w:rsidRPr="004D3597" w:rsidRDefault="000E6806" w:rsidP="005A23D5">
            <w:pPr>
              <w:spacing w:before="1" w:after="120"/>
              <w:rPr>
                <w:b/>
              </w:rPr>
            </w:pPr>
            <w:r w:rsidRPr="004D3597">
              <w:rPr>
                <w:b/>
              </w:rPr>
              <w:t>Scuole dell’infanzia Perticata</w:t>
            </w:r>
          </w:p>
        </w:tc>
      </w:tr>
    </w:tbl>
    <w:p w:rsidR="000E6806" w:rsidRDefault="000E6806" w:rsidP="008D174E">
      <w:pPr>
        <w:autoSpaceDE w:val="0"/>
        <w:spacing w:line="360" w:lineRule="auto"/>
        <w:rPr>
          <w:rFonts w:ascii="Arial" w:eastAsiaTheme="minorEastAsia" w:hAnsi="Arial" w:cs="Arial"/>
          <w:b/>
          <w:sz w:val="18"/>
          <w:szCs w:val="18"/>
        </w:rPr>
      </w:pPr>
      <w:bookmarkStart w:id="0" w:name="_GoBack"/>
      <w:bookmarkEnd w:id="0"/>
    </w:p>
    <w:p w:rsidR="00513DED" w:rsidRPr="008D174E" w:rsidRDefault="00513DED" w:rsidP="008D174E">
      <w:pPr>
        <w:autoSpaceDE w:val="0"/>
        <w:spacing w:line="360" w:lineRule="auto"/>
        <w:rPr>
          <w:rFonts w:ascii="Arial" w:eastAsiaTheme="minorEastAsia" w:hAnsi="Arial" w:cs="Arial"/>
          <w:b/>
          <w:sz w:val="18"/>
          <w:szCs w:val="18"/>
        </w:rPr>
      </w:pPr>
    </w:p>
    <w:p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di essere disponibile ad adattarsi al calendario </w:t>
      </w:r>
      <w:r w:rsidR="00E6527C">
        <w:rPr>
          <w:rFonts w:ascii="Arial" w:eastAsiaTheme="minorEastAsia" w:hAnsi="Arial" w:cs="Arial"/>
          <w:sz w:val="18"/>
          <w:szCs w:val="18"/>
        </w:rPr>
        <w:t>concordato con la scuola</w:t>
      </w:r>
    </w:p>
    <w:p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551ED0" w:rsidRPr="008B0D79"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03338" w:rsidRDefault="00703338" w:rsidP="00703338">
      <w:pPr>
        <w:autoSpaceDE w:val="0"/>
        <w:autoSpaceDN w:val="0"/>
        <w:adjustRightInd w:val="0"/>
        <w:spacing w:after="200"/>
        <w:mirrorIndents/>
        <w:rPr>
          <w:rFonts w:ascii="Arial" w:eastAsiaTheme="minorEastAsia" w:hAnsi="Arial" w:cs="Arial"/>
          <w:b/>
          <w:sz w:val="18"/>
          <w:szCs w:val="18"/>
        </w:rPr>
      </w:pPr>
    </w:p>
    <w:p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03338" w:rsidRPr="00C20594" w:rsidRDefault="00703338" w:rsidP="00703338">
      <w:pPr>
        <w:autoSpaceDE w:val="0"/>
        <w:spacing w:after="200"/>
        <w:mirrorIndents/>
        <w:rPr>
          <w:rFonts w:ascii="Arial" w:eastAsiaTheme="minorEastAsia" w:hAnsi="Arial" w:cs="Arial"/>
          <w:sz w:val="18"/>
          <w:szCs w:val="18"/>
        </w:rPr>
      </w:pPr>
    </w:p>
    <w:p w:rsidR="004F0A2E" w:rsidRDefault="00703338" w:rsidP="008B0D79">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r w:rsidR="004F0A2E">
        <w:rPr>
          <w:rFonts w:ascii="Arial" w:eastAsiaTheme="minorEastAsia" w:hAnsi="Arial" w:cs="Arial"/>
          <w:sz w:val="18"/>
          <w:szCs w:val="18"/>
        </w:rPr>
        <w:br w:type="page"/>
      </w:r>
    </w:p>
    <w:tbl>
      <w:tblPr>
        <w:tblW w:w="9498" w:type="dxa"/>
        <w:tblCellMar>
          <w:top w:w="15" w:type="dxa"/>
          <w:left w:w="15" w:type="dxa"/>
          <w:bottom w:w="15" w:type="dxa"/>
          <w:right w:w="15" w:type="dxa"/>
        </w:tblCellMar>
        <w:tblLook w:val="04A0" w:firstRow="1" w:lastRow="0" w:firstColumn="1" w:lastColumn="0" w:noHBand="0" w:noVBand="1"/>
      </w:tblPr>
      <w:tblGrid>
        <w:gridCol w:w="3964"/>
        <w:gridCol w:w="1985"/>
        <w:gridCol w:w="1276"/>
        <w:gridCol w:w="992"/>
        <w:gridCol w:w="1281"/>
      </w:tblGrid>
      <w:tr w:rsidR="004F0A2E" w:rsidRPr="00767A89" w:rsidTr="008118A4">
        <w:tc>
          <w:tcPr>
            <w:tcW w:w="94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jc w:val="center"/>
            </w:pPr>
            <w:r w:rsidRPr="00767A89">
              <w:rPr>
                <w:b/>
                <w:bCs/>
                <w:color w:val="000000"/>
              </w:rPr>
              <w:lastRenderedPageBreak/>
              <w:t>ALLEGATO B: GRIGLIA DI VALUTAZIONE GENERICA DEI TITOLI PER INTERNI- ESTERNI</w:t>
            </w:r>
          </w:p>
        </w:tc>
      </w:tr>
      <w:tr w:rsidR="004F0A2E" w:rsidRPr="00767A89" w:rsidTr="008118A4">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rPr>
                <w:sz w:val="18"/>
                <w:szCs w:val="18"/>
              </w:rPr>
            </w:pPr>
            <w:r w:rsidRPr="00767A89">
              <w:rPr>
                <w:rFonts w:ascii="Arial" w:hAnsi="Arial" w:cs="Arial"/>
                <w:b/>
                <w:bCs/>
                <w:color w:val="000000"/>
                <w:sz w:val="18"/>
                <w:szCs w:val="18"/>
              </w:rPr>
              <w:t>Criteri di ammissione:</w:t>
            </w:r>
          </w:p>
          <w:p w:rsidR="004F0A2E" w:rsidRPr="00767A89" w:rsidRDefault="004F0A2E" w:rsidP="004F0A2E">
            <w:pPr>
              <w:keepLines/>
              <w:numPr>
                <w:ilvl w:val="0"/>
                <w:numId w:val="44"/>
              </w:numPr>
              <w:textAlignment w:val="baseline"/>
              <w:rPr>
                <w:rFonts w:ascii="Arial" w:hAnsi="Arial" w:cs="Arial"/>
                <w:b/>
                <w:bCs/>
                <w:color w:val="000000"/>
                <w:sz w:val="18"/>
                <w:szCs w:val="18"/>
              </w:rPr>
            </w:pPr>
            <w:r w:rsidRPr="00767A89">
              <w:rPr>
                <w:rFonts w:ascii="Arial" w:hAnsi="Arial" w:cs="Arial"/>
                <w:b/>
                <w:bCs/>
                <w:color w:val="000000"/>
                <w:sz w:val="18"/>
                <w:szCs w:val="18"/>
              </w:rPr>
              <w:t>vedi articolo dell’avviso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ind w:left="-70" w:firstLine="70"/>
              <w:jc w:val="center"/>
              <w:rPr>
                <w:sz w:val="18"/>
                <w:szCs w:val="18"/>
              </w:rPr>
            </w:pPr>
            <w:proofErr w:type="spellStart"/>
            <w:r w:rsidRPr="001A2CA6">
              <w:rPr>
                <w:b/>
                <w:bCs/>
                <w:color w:val="000000"/>
                <w:sz w:val="18"/>
                <w:szCs w:val="18"/>
              </w:rPr>
              <w:t>n.riferimento</w:t>
            </w:r>
            <w:proofErr w:type="spellEnd"/>
            <w:r w:rsidRPr="001A2CA6">
              <w:rPr>
                <w:b/>
                <w:bCs/>
                <w:color w:val="000000"/>
                <w:sz w:val="18"/>
                <w:szCs w:val="18"/>
              </w:rPr>
              <w:t xml:space="preserve"> del </w:t>
            </w:r>
            <w:r w:rsidRPr="00767A89">
              <w:rPr>
                <w:b/>
                <w:bCs/>
                <w:color w:val="000000"/>
                <w:sz w:val="18"/>
                <w:szCs w:val="18"/>
              </w:rPr>
              <w:t>curriculum</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ind w:left="-31"/>
              <w:jc w:val="center"/>
              <w:rPr>
                <w:sz w:val="18"/>
                <w:szCs w:val="18"/>
              </w:rPr>
            </w:pPr>
            <w:r w:rsidRPr="001A2CA6">
              <w:rPr>
                <w:b/>
                <w:bCs/>
                <w:color w:val="000000"/>
                <w:sz w:val="18"/>
                <w:szCs w:val="18"/>
              </w:rPr>
              <w:t xml:space="preserve">Da compilare </w:t>
            </w:r>
            <w:r w:rsidRPr="00767A89">
              <w:rPr>
                <w:b/>
                <w:bCs/>
                <w:color w:val="000000"/>
                <w:sz w:val="18"/>
                <w:szCs w:val="18"/>
              </w:rPr>
              <w:t>a cura del candidato</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keepLines/>
              <w:jc w:val="center"/>
              <w:rPr>
                <w:sz w:val="18"/>
                <w:szCs w:val="18"/>
              </w:rPr>
            </w:pPr>
            <w:r w:rsidRPr="001A2CA6">
              <w:rPr>
                <w:b/>
                <w:bCs/>
                <w:color w:val="000000"/>
                <w:sz w:val="18"/>
                <w:szCs w:val="18"/>
              </w:rPr>
              <w:t xml:space="preserve">Da compilare </w:t>
            </w:r>
            <w:r w:rsidRPr="00767A89">
              <w:rPr>
                <w:b/>
                <w:bCs/>
                <w:color w:val="000000"/>
                <w:sz w:val="18"/>
                <w:szCs w:val="18"/>
              </w:rPr>
              <w:t>a cura della commissione</w:t>
            </w:r>
          </w:p>
        </w:tc>
      </w:tr>
      <w:tr w:rsidR="004F0A2E" w:rsidRPr="00767A89" w:rsidTr="008118A4">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L' ISTRUZIONE, LA FORMAZIONE</w:t>
            </w:r>
            <w:r>
              <w:t xml:space="preserve"> </w:t>
            </w:r>
            <w:r w:rsidRPr="00767A89">
              <w:rPr>
                <w:b/>
                <w:bCs/>
                <w:color w:val="000000"/>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00"/>
        </w:trPr>
        <w:tc>
          <w:tcPr>
            <w:tcW w:w="396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A1. LAUREA ATTINENTE COME DA REQUISITO DI AMMISSIONE</w:t>
            </w:r>
          </w:p>
          <w:p w:rsidR="004F0A2E" w:rsidRPr="00767A89" w:rsidRDefault="004F0A2E" w:rsidP="008118A4">
            <w:r w:rsidRPr="00767A89">
              <w:rPr>
                <w:color w:val="000000"/>
              </w:rPr>
              <w:t>(vecchio ordinamento o magistrale)</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pPr>
              <w:spacing w:after="240"/>
            </w:pPr>
            <w:r w:rsidRPr="00767A89">
              <w:br/>
            </w:r>
            <w:r w:rsidRPr="00767A89">
              <w:rPr>
                <w:b/>
                <w:bCs/>
                <w:color w:val="000000"/>
              </w:rPr>
              <w:t>PUNTI</w:t>
            </w:r>
            <w:r>
              <w:rPr>
                <w:b/>
                <w:bCs/>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64"/>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rsidR="004F0A2E" w:rsidRPr="00767A89" w:rsidRDefault="004F0A2E" w:rsidP="008118A4"/>
        </w:tc>
        <w:tc>
          <w:tcPr>
            <w:tcW w:w="1985" w:type="dxa"/>
            <w:tcBorders>
              <w:top w:val="single" w:sz="4" w:space="0" w:color="000000"/>
              <w:left w:val="single" w:sz="4" w:space="0" w:color="000000"/>
              <w:bottom w:val="single" w:sz="4" w:space="0" w:color="000000"/>
              <w:right w:val="single" w:sz="4" w:space="0" w:color="000000"/>
            </w:tcBorders>
            <w:vAlign w:val="center"/>
            <w:hideMark/>
          </w:tcPr>
          <w:p w:rsidR="004F0A2E" w:rsidRPr="00225111" w:rsidRDefault="004F0A2E" w:rsidP="008118A4">
            <w:pPr>
              <w:rPr>
                <w:b/>
              </w:rPr>
            </w:pPr>
            <w:r w:rsidRPr="00225111">
              <w:rPr>
                <w:b/>
                <w:color w:val="000000"/>
              </w:rPr>
              <w:t>15</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115"/>
        </w:trPr>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A2. LAUREA TRIENNALE ATTINENTE ALLA SELEZIONE COME DA REQUISITO DI AMMISSIONE</w:t>
            </w:r>
          </w:p>
          <w:p w:rsidR="004F0A2E" w:rsidRPr="00767A89" w:rsidRDefault="004F0A2E" w:rsidP="008118A4">
            <w:pPr>
              <w:ind w:right="-167"/>
            </w:pPr>
            <w:r w:rsidRPr="00767A89">
              <w:rPr>
                <w:color w:val="000000"/>
              </w:rPr>
              <w:t>(tri</w:t>
            </w:r>
            <w:r>
              <w:rPr>
                <w:color w:val="000000"/>
              </w:rPr>
              <w:t xml:space="preserve">ennale, in alternativa al punto </w:t>
            </w:r>
            <w:r w:rsidRPr="00767A89">
              <w:rPr>
                <w:color w:val="000000"/>
              </w:rPr>
              <w:t>A1)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 xml:space="preserve">A3. DIPLOMA ATTINENTE ALLA SELEZIONE </w:t>
            </w:r>
            <w:r w:rsidRPr="00767A89">
              <w:rPr>
                <w:color w:val="000000"/>
              </w:rPr>
              <w:t>(in alternativa ai punti A1 e A2)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529"/>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LE CERTIFICAZIONI OTTENUTE </w:t>
            </w:r>
          </w:p>
          <w:p w:rsidR="004F0A2E" w:rsidRPr="00414CC7" w:rsidRDefault="004F0A2E" w:rsidP="008118A4">
            <w:pPr>
              <w:rPr>
                <w:u w:val="single"/>
              </w:rPr>
            </w:pPr>
            <w:r w:rsidRPr="00414CC7">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B1. CERTIFICAZIONE INFORMATICHE RICONOSCIUTE DAL MINISTERO</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B1. CERTIFICAZIONE DIDATTICHE RELATIVE ALLE METODOLOGIE INNOVATIVE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B5. COMPETENZE LINGUISTICHE CERTIFICATE LIVELLO MINIMO B1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Default="004F0A2E" w:rsidP="008118A4">
            <w:pPr>
              <w:rPr>
                <w:b/>
                <w:bCs/>
                <w:color w:val="000000"/>
              </w:rPr>
            </w:pPr>
            <w:r w:rsidRPr="00767A89">
              <w:rPr>
                <w:b/>
                <w:bCs/>
                <w:color w:val="000000"/>
              </w:rPr>
              <w:t>Max 1</w:t>
            </w:r>
          </w:p>
          <w:p w:rsidR="004F0A2E" w:rsidRPr="00767A89" w:rsidRDefault="004F0A2E" w:rsidP="008118A4">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r>
      <w:tr w:rsidR="004F0A2E" w:rsidRPr="00767A89" w:rsidTr="008118A4">
        <w:trPr>
          <w:trHeight w:val="62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LE ESPERIENZE</w:t>
            </w:r>
          </w:p>
          <w:p w:rsidR="004F0A2E" w:rsidRPr="00767A89" w:rsidRDefault="004F0A2E" w:rsidP="008118A4">
            <w:r w:rsidRPr="00767A89">
              <w:rPr>
                <w:b/>
                <w:bCs/>
                <w:color w:val="000000"/>
              </w:rPr>
              <w:t> </w:t>
            </w:r>
            <w:r w:rsidRPr="00767A89">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49"/>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C1. CONOSCENZE 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esperienze lavorative </w:t>
            </w:r>
          </w:p>
          <w:p w:rsidR="004F0A2E" w:rsidRPr="00767A89" w:rsidRDefault="004F0A2E" w:rsidP="008118A4">
            <w:r w:rsidRPr="00767A89">
              <w:rPr>
                <w:b/>
                <w:bCs/>
                <w:color w:val="000000"/>
              </w:rPr>
              <w:t xml:space="preserve">professionali/ </w:t>
            </w:r>
            <w:proofErr w:type="gramStart"/>
            <w:r w:rsidRPr="00767A89">
              <w:rPr>
                <w:b/>
                <w:bCs/>
                <w:color w:val="000000"/>
              </w:rPr>
              <w:t>progettuali ambito scolastico</w:t>
            </w:r>
            <w:proofErr w:type="gramEnd"/>
            <w:r w:rsidRPr="00767A89">
              <w:rPr>
                <w:b/>
                <w:bCs/>
                <w:color w:val="000000"/>
              </w:rPr>
              <w:t>)</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color w:val="000000"/>
              </w:rPr>
            </w:pPr>
            <w:r w:rsidRPr="00767A89">
              <w:rPr>
                <w:color w:val="000000"/>
              </w:rPr>
              <w:t>Max 5 </w:t>
            </w: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309"/>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71"/>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75"/>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302"/>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C2. CONOSCENZE </w:t>
            </w:r>
          </w:p>
          <w:p w:rsidR="004F0A2E" w:rsidRPr="00767A89" w:rsidRDefault="004F0A2E" w:rsidP="008118A4">
            <w:r w:rsidRPr="00767A89">
              <w:rPr>
                <w:b/>
                <w:bCs/>
                <w:color w:val="000000"/>
              </w:rPr>
              <w:t>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pubblicazioni e/o documento di progetto se richiesto) </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Default="004F0A2E" w:rsidP="008118A4">
            <w:pPr>
              <w:rPr>
                <w:b/>
                <w:bCs/>
                <w:color w:val="000000"/>
              </w:rPr>
            </w:pPr>
            <w:r w:rsidRPr="00767A89">
              <w:rPr>
                <w:color w:val="000000"/>
              </w:rPr>
              <w:t xml:space="preserve">Max </w:t>
            </w:r>
            <w:r w:rsidRPr="00767A89">
              <w:rPr>
                <w:b/>
                <w:bCs/>
                <w:color w:val="000000"/>
              </w:rPr>
              <w:t>10 punti</w:t>
            </w:r>
          </w:p>
          <w:p w:rsidR="004F0A2E" w:rsidRPr="00225111" w:rsidRDefault="004F0A2E" w:rsidP="008118A4">
            <w:r w:rsidRPr="00225111">
              <w:rPr>
                <w:bCs/>
                <w:color w:val="000000"/>
              </w:rPr>
              <w:t>2 punti cad. per pubblicazioni (max5)</w:t>
            </w:r>
          </w:p>
          <w:p w:rsidR="004F0A2E" w:rsidRPr="00767A89" w:rsidRDefault="004F0A2E" w:rsidP="008118A4">
            <w:r w:rsidRPr="00225111">
              <w:rPr>
                <w:bCs/>
                <w:color w:val="000000"/>
              </w:rPr>
              <w:t>da 2 a 10 punti per il documento di progetto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236"/>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r w:rsidRPr="00767A89">
              <w:rPr>
                <w:b/>
                <w:bCs/>
                <w:color w:val="000000"/>
              </w:rPr>
              <w:t>C3. CONOSCENZE </w:t>
            </w:r>
          </w:p>
          <w:p w:rsidR="004F0A2E" w:rsidRPr="00767A89" w:rsidRDefault="004F0A2E" w:rsidP="008118A4">
            <w:r w:rsidRPr="00767A89">
              <w:rPr>
                <w:b/>
                <w:bCs/>
                <w:color w:val="000000"/>
              </w:rPr>
              <w:t>SPECIFICHE DELL' </w:t>
            </w:r>
          </w:p>
          <w:p w:rsidR="004F0A2E" w:rsidRPr="00767A89" w:rsidRDefault="004F0A2E" w:rsidP="008118A4">
            <w:r w:rsidRPr="00767A89">
              <w:rPr>
                <w:b/>
                <w:bCs/>
                <w:color w:val="000000"/>
              </w:rPr>
              <w:t>ARGOMENTO (documentate </w:t>
            </w:r>
          </w:p>
          <w:p w:rsidR="004F0A2E" w:rsidRPr="00767A89" w:rsidRDefault="004F0A2E" w:rsidP="008118A4">
            <w:r w:rsidRPr="00767A89">
              <w:rPr>
                <w:b/>
                <w:bCs/>
                <w:color w:val="000000"/>
              </w:rPr>
              <w:t>attraverso esperienze di docenza -alunni/adulti-</w:t>
            </w:r>
          </w:p>
          <w:p w:rsidR="004F0A2E" w:rsidRPr="00767A89" w:rsidRDefault="004F0A2E" w:rsidP="008118A4">
            <w:r w:rsidRPr="00767A89">
              <w:rPr>
                <w:b/>
                <w:bCs/>
                <w:color w:val="000000"/>
              </w:rPr>
              <w:t>in tematiche inerenti </w:t>
            </w:r>
          </w:p>
          <w:p w:rsidR="004F0A2E" w:rsidRPr="00767A89" w:rsidRDefault="004F0A2E" w:rsidP="008118A4">
            <w:r w:rsidRPr="00767A89">
              <w:rPr>
                <w:b/>
                <w:bCs/>
                <w:color w:val="000000"/>
              </w:rPr>
              <w:t>all’argomento della selezione)</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Default="004F0A2E" w:rsidP="008118A4">
            <w:pPr>
              <w:rPr>
                <w:color w:val="000000"/>
              </w:rPr>
            </w:pPr>
            <w:r w:rsidRPr="00767A89">
              <w:rPr>
                <w:color w:val="000000"/>
              </w:rPr>
              <w:t>Max 5 </w:t>
            </w:r>
          </w:p>
          <w:p w:rsidR="004F0A2E" w:rsidRDefault="004F0A2E" w:rsidP="008118A4">
            <w:pPr>
              <w:rPr>
                <w:color w:val="000000"/>
              </w:rPr>
            </w:pP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4F0A2E" w:rsidRPr="00767A89" w:rsidRDefault="004F0A2E" w:rsidP="008118A4"/>
        </w:tc>
      </w:tr>
      <w:tr w:rsidR="004F0A2E" w:rsidRPr="00767A89" w:rsidTr="008118A4">
        <w:trPr>
          <w:trHeight w:val="359"/>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391"/>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440"/>
        </w:trPr>
        <w:tc>
          <w:tcPr>
            <w:tcW w:w="3964"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135"/>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4F0A2E" w:rsidRPr="00767A89" w:rsidRDefault="004F0A2E" w:rsidP="008118A4"/>
        </w:tc>
      </w:tr>
      <w:tr w:rsidR="004F0A2E" w:rsidRPr="00767A89" w:rsidTr="008118A4">
        <w:trPr>
          <w:trHeight w:val="311"/>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C4. CONOSCENZE SPECIFICHE DELL' ARGOMENTO (documentate attraverso corsi seguiti di minimo 12 ore con rilascio attestato)</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Default="004F0A2E" w:rsidP="008118A4">
            <w:pPr>
              <w:rPr>
                <w:color w:val="000000"/>
              </w:rPr>
            </w:pPr>
            <w:r w:rsidRPr="00767A89">
              <w:rPr>
                <w:color w:val="000000"/>
              </w:rPr>
              <w:t>Max. 5</w:t>
            </w:r>
          </w:p>
          <w:p w:rsidR="004F0A2E" w:rsidRPr="00767A89" w:rsidRDefault="004F0A2E" w:rsidP="008118A4">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126"/>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4F0A2E" w:rsidRPr="00767A89" w:rsidRDefault="004F0A2E" w:rsidP="008118A4"/>
        </w:tc>
      </w:tr>
      <w:tr w:rsidR="004F0A2E" w:rsidRPr="00767A89" w:rsidTr="008118A4">
        <w:trPr>
          <w:trHeight w:val="44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r w:rsidRPr="00767A89">
              <w:rPr>
                <w:b/>
                <w:bCs/>
                <w:color w:val="000000"/>
              </w:rPr>
              <w:t>TOTALE                                                                  100 PUNTI</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0A2E" w:rsidRPr="00767A89" w:rsidRDefault="004F0A2E" w:rsidP="008118A4"/>
        </w:tc>
      </w:tr>
    </w:tbl>
    <w:p w:rsidR="00CF0DFB" w:rsidRDefault="00CF0DFB" w:rsidP="00703338">
      <w:pPr>
        <w:autoSpaceDE w:val="0"/>
        <w:spacing w:after="200"/>
        <w:mirrorIndents/>
        <w:rPr>
          <w:rFonts w:ascii="Arial" w:eastAsiaTheme="minorEastAsia" w:hAnsi="Arial" w:cs="Arial"/>
          <w:sz w:val="18"/>
          <w:szCs w:val="18"/>
        </w:rPr>
      </w:pPr>
    </w:p>
    <w:p w:rsidR="00703338" w:rsidRDefault="00CF0DFB" w:rsidP="00703338">
      <w:pPr>
        <w:autoSpaceDE w:val="0"/>
        <w:spacing w:after="200"/>
        <w:mirrorIndents/>
        <w:rPr>
          <w:rFonts w:ascii="Arial" w:eastAsiaTheme="minorEastAsia" w:hAnsi="Arial" w:cs="Arial"/>
          <w:sz w:val="18"/>
          <w:szCs w:val="18"/>
        </w:rPr>
      </w:pPr>
      <w:r>
        <w:rPr>
          <w:rFonts w:ascii="Arial" w:eastAsiaTheme="minorEastAsia" w:hAnsi="Arial" w:cs="Arial"/>
          <w:sz w:val="18"/>
          <w:szCs w:val="18"/>
        </w:rPr>
        <w:t>DATA</w:t>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t>FIRMA</w:t>
      </w:r>
    </w:p>
    <w:p w:rsidR="00703338" w:rsidRDefault="00703338" w:rsidP="00703338">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bookmarkStart w:id="1" w:name="_Hlk158579369"/>
    </w:p>
    <w:p w:rsidR="00EE7CBC" w:rsidRPr="00CF0DFB" w:rsidRDefault="00CF0DFB" w:rsidP="00CF0DFB">
      <w:pPr>
        <w:autoSpaceDE w:val="0"/>
        <w:spacing w:after="200"/>
        <w:mirrorIndents/>
        <w:jc w:val="center"/>
        <w:rPr>
          <w:rFonts w:ascii="Arial" w:eastAsiaTheme="minorEastAsia" w:hAnsi="Arial" w:cs="Arial"/>
          <w:sz w:val="18"/>
          <w:szCs w:val="18"/>
        </w:rPr>
      </w:pPr>
      <w:r>
        <w:rPr>
          <w:rFonts w:ascii="Arial" w:eastAsiaTheme="minorEastAsia" w:hAnsi="Arial" w:cs="Arial"/>
          <w:noProof/>
          <w:sz w:val="18"/>
          <w:szCs w:val="18"/>
        </w:rPr>
        <w:lastRenderedPageBreak/>
        <w:drawing>
          <wp:inline distT="0" distB="0" distL="0" distR="0">
            <wp:extent cx="5417820" cy="2184301"/>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24-06-25 alle 16.50.0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1488" cy="2189811"/>
                    </a:xfrm>
                    <a:prstGeom prst="rect">
                      <a:avLst/>
                    </a:prstGeom>
                  </pic:spPr>
                </pic:pic>
              </a:graphicData>
            </a:graphic>
          </wp:inline>
        </w:drawing>
      </w:r>
      <w:bookmarkEnd w:id="1"/>
    </w:p>
    <w:p w:rsidR="00EE7CBC" w:rsidRPr="00CF0DFB" w:rsidRDefault="00EE7CBC" w:rsidP="00CF0DFB">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rsidR="00EE7CBC" w:rsidRPr="00F1096D" w:rsidRDefault="00EE7CBC" w:rsidP="00CF0DFB">
      <w:pPr>
        <w:keepNext/>
        <w:keepLines/>
        <w:widowControl w:val="0"/>
        <w:jc w:val="center"/>
        <w:outlineLvl w:val="5"/>
        <w:rPr>
          <w:rFonts w:asciiTheme="minorHAnsi" w:eastAsia="Arial" w:hAnsiTheme="minorHAnsi" w:cstheme="minorHAnsi"/>
          <w:b/>
          <w:bCs/>
          <w:sz w:val="24"/>
          <w:szCs w:val="24"/>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F1096D" w:rsidRDefault="00EE7CBC" w:rsidP="00CF0DF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EE7CBC" w:rsidRPr="00F1096D" w:rsidRDefault="00EE7CBC" w:rsidP="00CF0DFB">
      <w:pPr>
        <w:keepNext/>
        <w:keepLines/>
        <w:widowControl w:val="0"/>
        <w:outlineLvl w:val="5"/>
        <w:rPr>
          <w:rFonts w:asciiTheme="minorHAnsi" w:eastAsia="Arial" w:hAnsiTheme="minorHAnsi"/>
          <w:b/>
          <w:bCs/>
          <w:sz w:val="22"/>
          <w:szCs w:val="22"/>
        </w:rPr>
      </w:pPr>
    </w:p>
    <w:p w:rsidR="00EE7CBC" w:rsidRPr="00CF0DFB" w:rsidRDefault="00EE7CBC" w:rsidP="00CF0DFB">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EE7CBC" w:rsidRPr="00CF0DFB" w:rsidRDefault="00EE7CBC" w:rsidP="00CF0DFB">
      <w:pPr>
        <w:spacing w:before="120" w:after="120"/>
        <w:jc w:val="center"/>
        <w:outlineLvl w:val="0"/>
        <w:rPr>
          <w:rFonts w:cstheme="minorHAnsi"/>
          <w:b/>
          <w:sz w:val="24"/>
          <w:szCs w:val="24"/>
        </w:rPr>
      </w:pPr>
      <w:r w:rsidRPr="00F1096D">
        <w:rPr>
          <w:rFonts w:cstheme="minorHAnsi"/>
          <w:b/>
          <w:sz w:val="24"/>
          <w:szCs w:val="24"/>
        </w:rPr>
        <w:t>DICHIARA</w:t>
      </w:r>
    </w:p>
    <w:p w:rsidR="00EE7CBC" w:rsidRPr="00F1096D" w:rsidRDefault="00EE7CBC" w:rsidP="00CF0DFB">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EE7CBC" w:rsidRPr="00F1096D"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EE7CBC" w:rsidRPr="00F1096D"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EE7CBC" w:rsidRPr="00CF0DFB" w:rsidRDefault="00EE7CBC" w:rsidP="00CF0DFB">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E7CBC" w:rsidRPr="00CF0DFB" w:rsidRDefault="00EE7CBC" w:rsidP="00CF0DFB">
      <w:pPr>
        <w:numPr>
          <w:ilvl w:val="0"/>
          <w:numId w:val="31"/>
        </w:numPr>
        <w:spacing w:after="120"/>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EE7CBC" w:rsidRPr="00CF0DFB" w:rsidRDefault="00EE7CBC" w:rsidP="00CF0DFB">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EE7CBC" w:rsidRPr="00CF0DFB" w:rsidRDefault="00EE7CBC" w:rsidP="00CF0DFB">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w:t>
      </w:r>
      <w:r w:rsidR="00CF0DFB">
        <w:rPr>
          <w:rFonts w:cstheme="minorHAnsi"/>
          <w:sz w:val="24"/>
          <w:szCs w:val="24"/>
        </w:rPr>
        <w:t>ivo consenso.</w:t>
      </w:r>
      <w:r w:rsidRPr="00CF0DFB">
        <w:rPr>
          <w:rFonts w:asciiTheme="minorHAnsi" w:eastAsia="Calibri" w:hAnsiTheme="minorHAnsi" w:cstheme="minorHAnsi"/>
          <w:sz w:val="22"/>
          <w:szCs w:val="22"/>
          <w:lang w:eastAsia="en-US"/>
        </w:rPr>
        <w:tab/>
      </w:r>
    </w:p>
    <w:p w:rsidR="00EE7CBC" w:rsidRPr="00F1096D" w:rsidRDefault="00EE7CBC" w:rsidP="00CF0DF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EE7CBC" w:rsidRPr="00CF0DFB" w:rsidRDefault="00EE7CBC" w:rsidP="00CF0DF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sectPr w:rsidR="00EE7CBC" w:rsidRPr="00CF0DFB" w:rsidSect="009F2ADC">
      <w:footerReference w:type="even" r:id="rId9"/>
      <w:footerReference w:type="default" r:id="rId10"/>
      <w:pgSz w:w="11907" w:h="16839" w:code="9"/>
      <w:pgMar w:top="508" w:right="1134" w:bottom="874" w:left="993"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ADB" w:rsidRDefault="00265ADB">
      <w:r>
        <w:separator/>
      </w:r>
    </w:p>
  </w:endnote>
  <w:endnote w:type="continuationSeparator" w:id="0">
    <w:p w:rsidR="00265ADB" w:rsidRDefault="0026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ADB" w:rsidRDefault="00265AD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265ADB" w:rsidRDefault="00265ADB">
    <w:pPr>
      <w:pStyle w:val="Pidipagina"/>
    </w:pPr>
  </w:p>
  <w:p w:rsidR="00265ADB" w:rsidRDefault="00265ADB"/>
  <w:p w:rsidR="00265ADB" w:rsidRDefault="00265A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ADB" w:rsidRDefault="00265AD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w:t>
    </w:r>
    <w:r>
      <w:rPr>
        <w:rStyle w:val="Numeropagina"/>
      </w:rPr>
      <w:fldChar w:fldCharType="end"/>
    </w:r>
  </w:p>
  <w:p w:rsidR="00265ADB" w:rsidRDefault="00265ADB">
    <w:pPr>
      <w:pStyle w:val="Pidipagina"/>
    </w:pPr>
  </w:p>
  <w:p w:rsidR="00265ADB" w:rsidRDefault="00265ADB"/>
  <w:p w:rsidR="00265ADB" w:rsidRDefault="00265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ADB" w:rsidRDefault="00265ADB">
      <w:r>
        <w:separator/>
      </w:r>
    </w:p>
  </w:footnote>
  <w:footnote w:type="continuationSeparator" w:id="0">
    <w:p w:rsidR="00265ADB" w:rsidRDefault="0026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2732975"/>
    <w:multiLevelType w:val="multilevel"/>
    <w:tmpl w:val="631A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353"/>
        </w:tabs>
        <w:ind w:left="1353"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C824FD6"/>
    <w:multiLevelType w:val="multilevel"/>
    <w:tmpl w:val="2FC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C5D3310"/>
    <w:multiLevelType w:val="hybridMultilevel"/>
    <w:tmpl w:val="FED84D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0"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0"/>
  </w:num>
  <w:num w:numId="4">
    <w:abstractNumId w:val="1"/>
  </w:num>
  <w:num w:numId="5">
    <w:abstractNumId w:val="2"/>
  </w:num>
  <w:num w:numId="6">
    <w:abstractNumId w:val="16"/>
  </w:num>
  <w:num w:numId="7">
    <w:abstractNumId w:val="13"/>
  </w:num>
  <w:num w:numId="8">
    <w:abstractNumId w:val="29"/>
  </w:num>
  <w:num w:numId="9">
    <w:abstractNumId w:val="15"/>
  </w:num>
  <w:num w:numId="10">
    <w:abstractNumId w:val="44"/>
  </w:num>
  <w:num w:numId="11">
    <w:abstractNumId w:val="27"/>
  </w:num>
  <w:num w:numId="12">
    <w:abstractNumId w:val="8"/>
  </w:num>
  <w:num w:numId="13">
    <w:abstractNumId w:val="9"/>
  </w:num>
  <w:num w:numId="14">
    <w:abstractNumId w:val="5"/>
  </w:num>
  <w:num w:numId="15">
    <w:abstractNumId w:val="21"/>
  </w:num>
  <w:num w:numId="16">
    <w:abstractNumId w:val="41"/>
  </w:num>
  <w:num w:numId="17">
    <w:abstractNumId w:val="10"/>
  </w:num>
  <w:num w:numId="18">
    <w:abstractNumId w:val="28"/>
  </w:num>
  <w:num w:numId="19">
    <w:abstractNumId w:val="3"/>
  </w:num>
  <w:num w:numId="20">
    <w:abstractNumId w:val="4"/>
  </w:num>
  <w:num w:numId="21">
    <w:abstractNumId w:val="17"/>
  </w:num>
  <w:num w:numId="22">
    <w:abstractNumId w:val="19"/>
  </w:num>
  <w:num w:numId="23">
    <w:abstractNumId w:val="22"/>
  </w:num>
  <w:num w:numId="24">
    <w:abstractNumId w:val="33"/>
  </w:num>
  <w:num w:numId="25">
    <w:abstractNumId w:val="14"/>
  </w:num>
  <w:num w:numId="26">
    <w:abstractNumId w:val="36"/>
  </w:num>
  <w:num w:numId="27">
    <w:abstractNumId w:val="23"/>
  </w:num>
  <w:num w:numId="28">
    <w:abstractNumId w:val="32"/>
  </w:num>
  <w:num w:numId="29">
    <w:abstractNumId w:val="38"/>
  </w:num>
  <w:num w:numId="30">
    <w:abstractNumId w:val="4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2"/>
  </w:num>
  <w:num w:numId="34">
    <w:abstractNumId w:val="39"/>
  </w:num>
  <w:num w:numId="35">
    <w:abstractNumId w:val="26"/>
  </w:num>
  <w:num w:numId="36">
    <w:abstractNumId w:val="25"/>
  </w:num>
  <w:num w:numId="37">
    <w:abstractNumId w:val="18"/>
  </w:num>
  <w:num w:numId="38">
    <w:abstractNumId w:val="20"/>
  </w:num>
  <w:num w:numId="39">
    <w:abstractNumId w:val="35"/>
  </w:num>
  <w:num w:numId="40">
    <w:abstractNumId w:val="12"/>
  </w:num>
  <w:num w:numId="41">
    <w:abstractNumId w:val="43"/>
  </w:num>
  <w:num w:numId="42">
    <w:abstractNumId w:val="11"/>
  </w:num>
  <w:num w:numId="43">
    <w:abstractNumId w:val="34"/>
  </w:num>
  <w:num w:numId="44">
    <w:abstractNumId w:val="31"/>
  </w:num>
  <w:num w:numId="45">
    <w:abstractNumId w:val="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1427"/>
    <w:rsid w:val="00093B8A"/>
    <w:rsid w:val="00095FAC"/>
    <w:rsid w:val="000A19BA"/>
    <w:rsid w:val="000A2C09"/>
    <w:rsid w:val="000A74CB"/>
    <w:rsid w:val="000B0C7A"/>
    <w:rsid w:val="000B12C5"/>
    <w:rsid w:val="000B480F"/>
    <w:rsid w:val="000B6C44"/>
    <w:rsid w:val="000B7E48"/>
    <w:rsid w:val="000C0039"/>
    <w:rsid w:val="000C11ED"/>
    <w:rsid w:val="000C7368"/>
    <w:rsid w:val="000D133C"/>
    <w:rsid w:val="000D1AFB"/>
    <w:rsid w:val="000D4128"/>
    <w:rsid w:val="000D5BE5"/>
    <w:rsid w:val="000E1E4D"/>
    <w:rsid w:val="000E246B"/>
    <w:rsid w:val="000E3AE1"/>
    <w:rsid w:val="000E446C"/>
    <w:rsid w:val="000E662A"/>
    <w:rsid w:val="000E6806"/>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91"/>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3562"/>
    <w:rsid w:val="00207849"/>
    <w:rsid w:val="00210607"/>
    <w:rsid w:val="00211108"/>
    <w:rsid w:val="00213B82"/>
    <w:rsid w:val="00213C1D"/>
    <w:rsid w:val="0021559E"/>
    <w:rsid w:val="0021725D"/>
    <w:rsid w:val="00217C76"/>
    <w:rsid w:val="00221F7D"/>
    <w:rsid w:val="00222A56"/>
    <w:rsid w:val="002247FE"/>
    <w:rsid w:val="00225146"/>
    <w:rsid w:val="00226CB3"/>
    <w:rsid w:val="00227ABF"/>
    <w:rsid w:val="00230EBF"/>
    <w:rsid w:val="0023285D"/>
    <w:rsid w:val="00240337"/>
    <w:rsid w:val="002425CA"/>
    <w:rsid w:val="0024391D"/>
    <w:rsid w:val="002467E9"/>
    <w:rsid w:val="0025352F"/>
    <w:rsid w:val="002539BB"/>
    <w:rsid w:val="00255CE2"/>
    <w:rsid w:val="0025698C"/>
    <w:rsid w:val="0026467A"/>
    <w:rsid w:val="00265864"/>
    <w:rsid w:val="00265ADB"/>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5D0C"/>
    <w:rsid w:val="002B684C"/>
    <w:rsid w:val="002C0528"/>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14EE6"/>
    <w:rsid w:val="003204FE"/>
    <w:rsid w:val="003243ED"/>
    <w:rsid w:val="003307A6"/>
    <w:rsid w:val="00336F0F"/>
    <w:rsid w:val="00344731"/>
    <w:rsid w:val="00345063"/>
    <w:rsid w:val="0034552C"/>
    <w:rsid w:val="003469AB"/>
    <w:rsid w:val="00347262"/>
    <w:rsid w:val="00351652"/>
    <w:rsid w:val="00351867"/>
    <w:rsid w:val="00353A20"/>
    <w:rsid w:val="00355615"/>
    <w:rsid w:val="0035659B"/>
    <w:rsid w:val="00361D26"/>
    <w:rsid w:val="00363B1F"/>
    <w:rsid w:val="0036522E"/>
    <w:rsid w:val="00367396"/>
    <w:rsid w:val="003709D8"/>
    <w:rsid w:val="003711C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1765"/>
    <w:rsid w:val="004076E9"/>
    <w:rsid w:val="00414813"/>
    <w:rsid w:val="00416DC1"/>
    <w:rsid w:val="00417757"/>
    <w:rsid w:val="00430C48"/>
    <w:rsid w:val="00433CB5"/>
    <w:rsid w:val="00435251"/>
    <w:rsid w:val="00435CFB"/>
    <w:rsid w:val="0044224C"/>
    <w:rsid w:val="00443639"/>
    <w:rsid w:val="00446355"/>
    <w:rsid w:val="0044774A"/>
    <w:rsid w:val="00447859"/>
    <w:rsid w:val="00454733"/>
    <w:rsid w:val="004563DD"/>
    <w:rsid w:val="00462440"/>
    <w:rsid w:val="004652D3"/>
    <w:rsid w:val="004657B2"/>
    <w:rsid w:val="004722C2"/>
    <w:rsid w:val="004729B5"/>
    <w:rsid w:val="00472BE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0A2E"/>
    <w:rsid w:val="004F7A83"/>
    <w:rsid w:val="00503E82"/>
    <w:rsid w:val="00504B83"/>
    <w:rsid w:val="00505644"/>
    <w:rsid w:val="005057E0"/>
    <w:rsid w:val="005104C0"/>
    <w:rsid w:val="0051112D"/>
    <w:rsid w:val="00513DED"/>
    <w:rsid w:val="00520DBD"/>
    <w:rsid w:val="00520F00"/>
    <w:rsid w:val="00525018"/>
    <w:rsid w:val="00526196"/>
    <w:rsid w:val="005263CD"/>
    <w:rsid w:val="00527701"/>
    <w:rsid w:val="0052773A"/>
    <w:rsid w:val="00527AAD"/>
    <w:rsid w:val="00530089"/>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2FD1"/>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A67"/>
    <w:rsid w:val="00642F67"/>
    <w:rsid w:val="00647912"/>
    <w:rsid w:val="0065050C"/>
    <w:rsid w:val="0065467C"/>
    <w:rsid w:val="00660340"/>
    <w:rsid w:val="0066271B"/>
    <w:rsid w:val="00663BD8"/>
    <w:rsid w:val="006648CD"/>
    <w:rsid w:val="006658F7"/>
    <w:rsid w:val="00672854"/>
    <w:rsid w:val="006744F5"/>
    <w:rsid w:val="0067471F"/>
    <w:rsid w:val="0067482F"/>
    <w:rsid w:val="00674BB2"/>
    <w:rsid w:val="006759A4"/>
    <w:rsid w:val="006761FD"/>
    <w:rsid w:val="0067699A"/>
    <w:rsid w:val="0068062A"/>
    <w:rsid w:val="00683118"/>
    <w:rsid w:val="00683C2E"/>
    <w:rsid w:val="0068535B"/>
    <w:rsid w:val="00691032"/>
    <w:rsid w:val="006915F0"/>
    <w:rsid w:val="00692070"/>
    <w:rsid w:val="006952DE"/>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0CAB"/>
    <w:rsid w:val="006E2EFA"/>
    <w:rsid w:val="006E33D9"/>
    <w:rsid w:val="006E4837"/>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49C0"/>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31D4"/>
    <w:rsid w:val="0079402C"/>
    <w:rsid w:val="00796D2C"/>
    <w:rsid w:val="007A3EDB"/>
    <w:rsid w:val="007B162F"/>
    <w:rsid w:val="007B4259"/>
    <w:rsid w:val="007B4C06"/>
    <w:rsid w:val="007B59D8"/>
    <w:rsid w:val="007C09AC"/>
    <w:rsid w:val="007C35CC"/>
    <w:rsid w:val="007C35D2"/>
    <w:rsid w:val="007C4C5B"/>
    <w:rsid w:val="007D3843"/>
    <w:rsid w:val="007D74F4"/>
    <w:rsid w:val="007D7C11"/>
    <w:rsid w:val="007E040F"/>
    <w:rsid w:val="007E0636"/>
    <w:rsid w:val="007E2352"/>
    <w:rsid w:val="007E385D"/>
    <w:rsid w:val="007E6F99"/>
    <w:rsid w:val="007F17F0"/>
    <w:rsid w:val="007F24B6"/>
    <w:rsid w:val="007F5DF0"/>
    <w:rsid w:val="007F6DF6"/>
    <w:rsid w:val="00801BA6"/>
    <w:rsid w:val="008022B1"/>
    <w:rsid w:val="00811416"/>
    <w:rsid w:val="008118A4"/>
    <w:rsid w:val="00815D29"/>
    <w:rsid w:val="00821BBE"/>
    <w:rsid w:val="0082652D"/>
    <w:rsid w:val="008303A6"/>
    <w:rsid w:val="00831FA2"/>
    <w:rsid w:val="00832733"/>
    <w:rsid w:val="00836588"/>
    <w:rsid w:val="0083680A"/>
    <w:rsid w:val="008378A6"/>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3A5"/>
    <w:rsid w:val="008A25A6"/>
    <w:rsid w:val="008A63C8"/>
    <w:rsid w:val="008B0D79"/>
    <w:rsid w:val="008B1FC8"/>
    <w:rsid w:val="008B37FD"/>
    <w:rsid w:val="008B5935"/>
    <w:rsid w:val="008B6767"/>
    <w:rsid w:val="008B67E9"/>
    <w:rsid w:val="008C0440"/>
    <w:rsid w:val="008C1400"/>
    <w:rsid w:val="008D1317"/>
    <w:rsid w:val="008D174E"/>
    <w:rsid w:val="008D736C"/>
    <w:rsid w:val="008E0DE5"/>
    <w:rsid w:val="008E7578"/>
    <w:rsid w:val="008F28B1"/>
    <w:rsid w:val="008F3CD8"/>
    <w:rsid w:val="008F7A47"/>
    <w:rsid w:val="008F7B5F"/>
    <w:rsid w:val="0090455C"/>
    <w:rsid w:val="00906BD1"/>
    <w:rsid w:val="009105E1"/>
    <w:rsid w:val="0091078D"/>
    <w:rsid w:val="00912221"/>
    <w:rsid w:val="00920DDF"/>
    <w:rsid w:val="00923596"/>
    <w:rsid w:val="009246DD"/>
    <w:rsid w:val="00926E33"/>
    <w:rsid w:val="00927E28"/>
    <w:rsid w:val="0093431C"/>
    <w:rsid w:val="00940667"/>
    <w:rsid w:val="00940A8C"/>
    <w:rsid w:val="00941128"/>
    <w:rsid w:val="0094251D"/>
    <w:rsid w:val="00942D93"/>
    <w:rsid w:val="009454DE"/>
    <w:rsid w:val="00947939"/>
    <w:rsid w:val="00953F60"/>
    <w:rsid w:val="00955B20"/>
    <w:rsid w:val="00956EC5"/>
    <w:rsid w:val="00964DE6"/>
    <w:rsid w:val="00971485"/>
    <w:rsid w:val="009722B5"/>
    <w:rsid w:val="0097360E"/>
    <w:rsid w:val="00976632"/>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36E0"/>
    <w:rsid w:val="009D42CC"/>
    <w:rsid w:val="009D7632"/>
    <w:rsid w:val="009E45B1"/>
    <w:rsid w:val="009F0ED6"/>
    <w:rsid w:val="009F2ADC"/>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9518C"/>
    <w:rsid w:val="00A97C5C"/>
    <w:rsid w:val="00AA3F35"/>
    <w:rsid w:val="00AA6CCD"/>
    <w:rsid w:val="00AB1B52"/>
    <w:rsid w:val="00AB3F38"/>
    <w:rsid w:val="00AB582E"/>
    <w:rsid w:val="00AB76C8"/>
    <w:rsid w:val="00AB7C6C"/>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AD2"/>
    <w:rsid w:val="00B31B50"/>
    <w:rsid w:val="00B31F80"/>
    <w:rsid w:val="00B32055"/>
    <w:rsid w:val="00B325B9"/>
    <w:rsid w:val="00B33F7A"/>
    <w:rsid w:val="00B353E9"/>
    <w:rsid w:val="00B36274"/>
    <w:rsid w:val="00B37C64"/>
    <w:rsid w:val="00B419CF"/>
    <w:rsid w:val="00B4439D"/>
    <w:rsid w:val="00B53156"/>
    <w:rsid w:val="00B62C74"/>
    <w:rsid w:val="00B63F50"/>
    <w:rsid w:val="00B65801"/>
    <w:rsid w:val="00B671DC"/>
    <w:rsid w:val="00B72DF0"/>
    <w:rsid w:val="00B833F2"/>
    <w:rsid w:val="00B87A3D"/>
    <w:rsid w:val="00B90CAE"/>
    <w:rsid w:val="00B92B95"/>
    <w:rsid w:val="00BA2767"/>
    <w:rsid w:val="00BA402E"/>
    <w:rsid w:val="00BA43FF"/>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2D1"/>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1DEB"/>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0DFB"/>
    <w:rsid w:val="00CF2CD9"/>
    <w:rsid w:val="00CF2DCA"/>
    <w:rsid w:val="00CF5402"/>
    <w:rsid w:val="00CF6543"/>
    <w:rsid w:val="00D02160"/>
    <w:rsid w:val="00D0520A"/>
    <w:rsid w:val="00D05358"/>
    <w:rsid w:val="00D14E1F"/>
    <w:rsid w:val="00D1518D"/>
    <w:rsid w:val="00D1714E"/>
    <w:rsid w:val="00D17326"/>
    <w:rsid w:val="00D200D0"/>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27C"/>
    <w:rsid w:val="00E65C64"/>
    <w:rsid w:val="00E674BE"/>
    <w:rsid w:val="00E72F8E"/>
    <w:rsid w:val="00E73B87"/>
    <w:rsid w:val="00E74814"/>
    <w:rsid w:val="00E7672F"/>
    <w:rsid w:val="00E872D0"/>
    <w:rsid w:val="00E9264F"/>
    <w:rsid w:val="00E97626"/>
    <w:rsid w:val="00E97CCE"/>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C79A2"/>
    <w:rsid w:val="00ED03F7"/>
    <w:rsid w:val="00ED1016"/>
    <w:rsid w:val="00ED5317"/>
    <w:rsid w:val="00ED645F"/>
    <w:rsid w:val="00ED65F7"/>
    <w:rsid w:val="00EE2CF3"/>
    <w:rsid w:val="00EE7CBC"/>
    <w:rsid w:val="00EF30AB"/>
    <w:rsid w:val="00EF4159"/>
    <w:rsid w:val="00EF617D"/>
    <w:rsid w:val="00F04C4F"/>
    <w:rsid w:val="00F05749"/>
    <w:rsid w:val="00F072EE"/>
    <w:rsid w:val="00F07F9B"/>
    <w:rsid w:val="00F1445C"/>
    <w:rsid w:val="00F164C7"/>
    <w:rsid w:val="00F2100B"/>
    <w:rsid w:val="00F21F17"/>
    <w:rsid w:val="00F2677F"/>
    <w:rsid w:val="00F35E5A"/>
    <w:rsid w:val="00F3637A"/>
    <w:rsid w:val="00F36451"/>
    <w:rsid w:val="00F37F90"/>
    <w:rsid w:val="00F4020B"/>
    <w:rsid w:val="00F423A4"/>
    <w:rsid w:val="00F43473"/>
    <w:rsid w:val="00F4348F"/>
    <w:rsid w:val="00F4475D"/>
    <w:rsid w:val="00F52F0D"/>
    <w:rsid w:val="00F52FF5"/>
    <w:rsid w:val="00F55BE0"/>
    <w:rsid w:val="00F62027"/>
    <w:rsid w:val="00F645F8"/>
    <w:rsid w:val="00F66ECE"/>
    <w:rsid w:val="00F67F6E"/>
    <w:rsid w:val="00F74C9B"/>
    <w:rsid w:val="00F800D7"/>
    <w:rsid w:val="00F817F5"/>
    <w:rsid w:val="00F8229C"/>
    <w:rsid w:val="00F836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7D4A4"/>
  <w15:docId w15:val="{7BA8A710-40A3-406D-A203-E37E5EE2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rsid w:val="008A23A5"/>
    <w:pPr>
      <w:keepNext/>
      <w:spacing w:before="240" w:after="60"/>
      <w:outlineLvl w:val="0"/>
    </w:pPr>
    <w:rPr>
      <w:rFonts w:ascii="Arial" w:hAnsi="Arial"/>
      <w:b/>
      <w:kern w:val="28"/>
      <w:sz w:val="28"/>
    </w:rPr>
  </w:style>
  <w:style w:type="paragraph" w:styleId="Titolo2">
    <w:name w:val="heading 2"/>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8A23A5"/>
    <w:pPr>
      <w:keepNext/>
      <w:ind w:right="1133"/>
      <w:jc w:val="center"/>
      <w:outlineLvl w:val="6"/>
    </w:pPr>
    <w:rPr>
      <w:b/>
      <w:sz w:val="24"/>
    </w:rPr>
  </w:style>
  <w:style w:type="paragraph" w:styleId="Titolo8">
    <w:name w:val="heading 8"/>
    <w:basedOn w:val="Normale"/>
    <w:next w:val="Normale"/>
    <w:qFormat/>
    <w:rsid w:val="008A23A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8A23A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A23A5"/>
    <w:pPr>
      <w:tabs>
        <w:tab w:val="center" w:pos="4819"/>
        <w:tab w:val="right" w:pos="9638"/>
      </w:tabs>
    </w:pPr>
  </w:style>
  <w:style w:type="character" w:styleId="Numeropagina">
    <w:name w:val="page number"/>
    <w:basedOn w:val="Carpredefinitoparagrafo"/>
    <w:rsid w:val="008A23A5"/>
  </w:style>
  <w:style w:type="character" w:styleId="Collegamentoipertestuale">
    <w:name w:val="Hyperlink"/>
    <w:rsid w:val="008A23A5"/>
    <w:rPr>
      <w:color w:val="0000FF"/>
      <w:u w:val="single"/>
    </w:rPr>
  </w:style>
  <w:style w:type="paragraph" w:customStyle="1" w:styleId="Corpodeltesto1">
    <w:name w:val="Corpo del testo1"/>
    <w:basedOn w:val="Normale"/>
    <w:rsid w:val="008A23A5"/>
    <w:pPr>
      <w:ind w:right="1133"/>
      <w:jc w:val="both"/>
    </w:pPr>
    <w:rPr>
      <w:sz w:val="22"/>
    </w:rPr>
  </w:style>
  <w:style w:type="paragraph" w:styleId="Testonotaapidipagina">
    <w:name w:val="footnote text"/>
    <w:basedOn w:val="Normale"/>
    <w:semiHidden/>
    <w:rsid w:val="008A23A5"/>
  </w:style>
  <w:style w:type="character" w:styleId="Rimandonotaapidipagina">
    <w:name w:val="footnote reference"/>
    <w:semiHidden/>
    <w:rsid w:val="008A23A5"/>
    <w:rPr>
      <w:vertAlign w:val="superscript"/>
    </w:rPr>
  </w:style>
  <w:style w:type="paragraph" w:styleId="Intestazione">
    <w:name w:val="header"/>
    <w:basedOn w:val="Normale"/>
    <w:rsid w:val="008A23A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5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C139BA"/>
    <w:rPr>
      <w:color w:val="605E5C"/>
      <w:shd w:val="clear" w:color="auto" w:fill="E1DFDD"/>
    </w:rPr>
  </w:style>
  <w:style w:type="character" w:styleId="Collegamentovisitato">
    <w:name w:val="FollowedHyperlink"/>
    <w:basedOn w:val="Carpredefinitoparagrafo"/>
    <w:semiHidden/>
    <w:unhideWhenUsed/>
    <w:rsid w:val="00920DDF"/>
    <w:rPr>
      <w:color w:val="800080" w:themeColor="followedHyperlink"/>
      <w:u w:val="single"/>
    </w:rPr>
  </w:style>
  <w:style w:type="paragraph" w:styleId="NormaleWeb">
    <w:name w:val="Normal (Web)"/>
    <w:basedOn w:val="Normale"/>
    <w:semiHidden/>
    <w:unhideWhenUsed/>
    <w:rsid w:val="00454733"/>
    <w:rPr>
      <w:sz w:val="24"/>
      <w:szCs w:val="24"/>
    </w:rPr>
  </w:style>
  <w:style w:type="character" w:styleId="Enfasigrassetto">
    <w:name w:val="Strong"/>
    <w:basedOn w:val="Carpredefinitoparagrafo"/>
    <w:uiPriority w:val="22"/>
    <w:qFormat/>
    <w:rsid w:val="007C3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18362485">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20162359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637370399">
      <w:bodyDiv w:val="1"/>
      <w:marLeft w:val="0"/>
      <w:marRight w:val="0"/>
      <w:marTop w:val="0"/>
      <w:marBottom w:val="0"/>
      <w:divBdr>
        <w:top w:val="none" w:sz="0" w:space="0" w:color="auto"/>
        <w:left w:val="none" w:sz="0" w:space="0" w:color="auto"/>
        <w:bottom w:val="none" w:sz="0" w:space="0" w:color="auto"/>
        <w:right w:val="none" w:sz="0" w:space="0" w:color="auto"/>
      </w:divBdr>
    </w:div>
    <w:div w:id="1641574375">
      <w:bodyDiv w:val="1"/>
      <w:marLeft w:val="0"/>
      <w:marRight w:val="0"/>
      <w:marTop w:val="0"/>
      <w:marBottom w:val="0"/>
      <w:divBdr>
        <w:top w:val="none" w:sz="0" w:space="0" w:color="auto"/>
        <w:left w:val="none" w:sz="0" w:space="0" w:color="auto"/>
        <w:bottom w:val="none" w:sz="0" w:space="0" w:color="auto"/>
        <w:right w:val="none" w:sz="0" w:space="0" w:color="auto"/>
      </w:divBdr>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19959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EF91B-C24B-4448-ABC7-15F469FE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7339</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8387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 MSIC81700L</cp:lastModifiedBy>
  <cp:revision>2</cp:revision>
  <cp:lastPrinted>2020-02-24T13:03:00Z</cp:lastPrinted>
  <dcterms:created xsi:type="dcterms:W3CDTF">2024-12-23T12:10:00Z</dcterms:created>
  <dcterms:modified xsi:type="dcterms:W3CDTF">2024-12-23T12:10:00Z</dcterms:modified>
</cp:coreProperties>
</file>