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72593773" w:rsidR="00DD1F91" w:rsidRDefault="00641D3B" w:rsidP="007E7035">
      <w:pPr>
        <w:jc w:val="center"/>
        <w:rPr>
          <w:rFonts w:ascii="Arial" w:hAnsi="Arial" w:cs="Arial"/>
          <w:color w:val="000000"/>
          <w:sz w:val="22"/>
          <w:szCs w:val="22"/>
          <w:bdr w:val="none" w:sz="0" w:space="0" w:color="auto" w:frame="1"/>
        </w:rPr>
      </w:pPr>
      <w:r>
        <w:rPr>
          <w:rFonts w:ascii="Arial" w:hAnsi="Arial" w:cs="Arial"/>
          <w:noProof/>
          <w:color w:val="000000"/>
          <w:sz w:val="22"/>
          <w:szCs w:val="22"/>
          <w:bdr w:val="none" w:sz="0" w:space="0" w:color="auto" w:frame="1"/>
        </w:rPr>
        <w:drawing>
          <wp:inline distT="0" distB="0" distL="0" distR="0" wp14:anchorId="479CA7E0" wp14:editId="0B0AD4AA">
            <wp:extent cx="5372735" cy="2053845"/>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24-10-16 alle 18.05.3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2452" cy="2057559"/>
                    </a:xfrm>
                    <a:prstGeom prst="rect">
                      <a:avLst/>
                    </a:prstGeom>
                  </pic:spPr>
                </pic:pic>
              </a:graphicData>
            </a:graphic>
          </wp:inline>
        </w:drawing>
      </w:r>
    </w:p>
    <w:p w14:paraId="0B521A92" w14:textId="11458F69" w:rsidR="00C173AE" w:rsidRDefault="00C20594" w:rsidP="00C173AE">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 xml:space="preserve">PNRR </w:t>
      </w:r>
      <w:r w:rsidR="00C173AE">
        <w:rPr>
          <w:rFonts w:asciiTheme="minorHAnsi" w:eastAsiaTheme="minorEastAsia" w:hAnsiTheme="minorHAnsi" w:cstheme="minorHAnsi"/>
          <w:sz w:val="22"/>
          <w:szCs w:val="22"/>
          <w:u w:val="single"/>
          <w:lang w:eastAsia="ar-SA"/>
        </w:rPr>
        <w:t>DIVARI E DISPERSIONE SCOLASTICA</w:t>
      </w:r>
    </w:p>
    <w:p w14:paraId="588AAA16" w14:textId="550E7B1E" w:rsidR="00C173AE" w:rsidRPr="005B00B2" w:rsidRDefault="00C173AE" w:rsidP="00C173AE">
      <w:pPr>
        <w:widowControl w:val="0"/>
        <w:tabs>
          <w:tab w:val="left" w:pos="1733"/>
        </w:tabs>
        <w:autoSpaceDE w:val="0"/>
        <w:autoSpaceDN w:val="0"/>
        <w:ind w:right="284"/>
        <w:rPr>
          <w:rFonts w:ascii="Arial" w:hAnsi="Arial" w:cs="Arial"/>
          <w:shd w:val="clear" w:color="auto" w:fill="FFFFFF"/>
        </w:rPr>
      </w:pPr>
      <w:r w:rsidRPr="0076788D">
        <w:rPr>
          <w:rFonts w:ascii="Arial" w:hAnsi="Arial" w:cs="Arial"/>
          <w:shd w:val="clear" w:color="auto" w:fill="FFFFFF"/>
        </w:rPr>
        <w:t>TITOLO: “</w:t>
      </w:r>
      <w:r w:rsidRPr="00C64072">
        <w:rPr>
          <w:rFonts w:ascii="Arial" w:hAnsi="Arial" w:cs="Arial"/>
          <w:shd w:val="clear" w:color="auto" w:fill="FFFFFF"/>
        </w:rPr>
        <w:t>C.A.P.O.L.A.V.O.R.O.= Competenze-Appoggio-Passione-Operatività-Legalità-Accompagnamento-Volontà-Organizzazione-Reciprocità-Obiettivi</w:t>
      </w:r>
      <w:r>
        <w:rPr>
          <w:rFonts w:ascii="Arial" w:hAnsi="Arial" w:cs="Arial"/>
          <w:shd w:val="clear" w:color="auto" w:fill="FFFFFF"/>
        </w:rPr>
        <w:t>”</w:t>
      </w:r>
      <w:r w:rsidRPr="0076788D">
        <w:rPr>
          <w:rFonts w:ascii="Arial" w:hAnsi="Arial" w:cs="Arial"/>
          <w:shd w:val="clear" w:color="auto" w:fill="FFFFFF"/>
        </w:rPr>
        <w:br/>
        <w:t xml:space="preserve">CNP: </w:t>
      </w:r>
      <w:r w:rsidRPr="00C64072">
        <w:rPr>
          <w:rFonts w:ascii="Arial" w:hAnsi="Arial" w:cs="Arial"/>
          <w:b/>
          <w:bCs/>
          <w:shd w:val="clear" w:color="auto" w:fill="FFFFFF"/>
        </w:rPr>
        <w:t>M4C1I1.4-2024-1322-P-47457</w:t>
      </w:r>
      <w:r w:rsidRPr="0076788D">
        <w:rPr>
          <w:rFonts w:ascii="Arial" w:hAnsi="Arial" w:cs="Arial"/>
          <w:shd w:val="clear" w:color="auto" w:fill="FFFFFF"/>
        </w:rPr>
        <w:br/>
        <w:t xml:space="preserve">CUP: </w:t>
      </w:r>
      <w:r w:rsidRPr="005B00B2">
        <w:rPr>
          <w:rFonts w:ascii="Arial" w:hAnsi="Arial" w:cs="Arial"/>
          <w:b/>
          <w:bCs/>
          <w:shd w:val="clear" w:color="auto" w:fill="FFFFFF"/>
        </w:rPr>
        <w:t>F84D21000540006</w:t>
      </w:r>
    </w:p>
    <w:p w14:paraId="1F236674" w14:textId="67D219FE" w:rsidR="00C20594" w:rsidRPr="005C52E0" w:rsidRDefault="00C20594" w:rsidP="00C173AE">
      <w:pPr>
        <w:widowControl w:val="0"/>
        <w:suppressAutoHyphens/>
        <w:autoSpaceDE w:val="0"/>
        <w:spacing w:line="276" w:lineRule="auto"/>
        <w:rPr>
          <w:rFonts w:ascii="Arial" w:hAnsi="Arial" w:cs="Arial"/>
          <w:shd w:val="clear" w:color="auto" w:fill="FFFFFF"/>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1E992FEC" w14:textId="279603D8" w:rsidR="00C20594" w:rsidRPr="00C20594" w:rsidRDefault="00C20594" w:rsidP="003D5F85">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97CB0A" w14:textId="77777777" w:rsidR="00D93B5B" w:rsidRDefault="008968CA"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 xml:space="preserve">relativamente al progetto </w:t>
      </w:r>
      <w:r>
        <w:rPr>
          <w:rFonts w:ascii="Arial" w:eastAsiaTheme="minorEastAsia" w:hAnsi="Arial" w:cs="Arial"/>
          <w:sz w:val="18"/>
          <w:szCs w:val="18"/>
        </w:rPr>
        <w:t>di cui in oggetto, d</w:t>
      </w:r>
      <w:r w:rsidR="00C20594" w:rsidRPr="00C20594">
        <w:rPr>
          <w:rFonts w:ascii="Arial" w:eastAsiaTheme="minorEastAsia" w:hAnsi="Arial" w:cs="Arial"/>
          <w:sz w:val="18"/>
          <w:szCs w:val="18"/>
        </w:rPr>
        <w:t>i partecipare alla selezione per l’attribuzione dell’incarico di</w:t>
      </w:r>
      <w:r w:rsidR="0067471F">
        <w:rPr>
          <w:rFonts w:ascii="Arial" w:eastAsiaTheme="minorEastAsia" w:hAnsi="Arial" w:cs="Arial"/>
          <w:sz w:val="18"/>
          <w:szCs w:val="18"/>
        </w:rPr>
        <w:t xml:space="preserve"> </w:t>
      </w:r>
    </w:p>
    <w:p w14:paraId="5D20E058" w14:textId="23552A88" w:rsidR="00C20594" w:rsidRPr="00D93B5B" w:rsidRDefault="0067471F" w:rsidP="00D93B5B">
      <w:pPr>
        <w:pStyle w:val="Paragrafoelenco"/>
        <w:numPr>
          <w:ilvl w:val="0"/>
          <w:numId w:val="41"/>
        </w:numPr>
        <w:autoSpaceDE w:val="0"/>
        <w:spacing w:line="480" w:lineRule="auto"/>
        <w:rPr>
          <w:rFonts w:ascii="Arial" w:eastAsiaTheme="minorEastAsia" w:hAnsi="Arial" w:cs="Arial"/>
          <w:sz w:val="18"/>
          <w:szCs w:val="18"/>
        </w:rPr>
      </w:pPr>
      <w:r w:rsidRPr="00D93B5B">
        <w:rPr>
          <w:rFonts w:ascii="Arial" w:eastAsiaTheme="minorEastAsia" w:hAnsi="Arial" w:cs="Arial"/>
          <w:sz w:val="18"/>
          <w:szCs w:val="18"/>
        </w:rPr>
        <w:t xml:space="preserve">COMPONENTE DEL </w:t>
      </w:r>
      <w:r w:rsidR="008968CA" w:rsidRPr="00D93B5B">
        <w:rPr>
          <w:rFonts w:asciiTheme="minorHAnsi" w:eastAsia="Calibri" w:hAnsiTheme="minorHAnsi" w:cstheme="minorBidi"/>
          <w:b/>
          <w:bCs/>
          <w:sz w:val="22"/>
          <w:szCs w:val="22"/>
          <w:lang w:eastAsia="en-US"/>
        </w:rPr>
        <w:t>Team della dispersione</w:t>
      </w:r>
    </w:p>
    <w:tbl>
      <w:tblPr>
        <w:tblW w:w="9209" w:type="dxa"/>
        <w:tblLayout w:type="fixed"/>
        <w:tblCellMar>
          <w:left w:w="70" w:type="dxa"/>
          <w:right w:w="70" w:type="dxa"/>
        </w:tblCellMar>
        <w:tblLook w:val="04A0" w:firstRow="1" w:lastRow="0" w:firstColumn="1" w:lastColumn="0" w:noHBand="0" w:noVBand="1"/>
      </w:tblPr>
      <w:tblGrid>
        <w:gridCol w:w="5524"/>
        <w:gridCol w:w="1842"/>
        <w:gridCol w:w="1843"/>
      </w:tblGrid>
      <w:tr w:rsidR="00D93B5B" w:rsidRPr="00C20594" w14:paraId="25F394FB" w14:textId="0554A8F3" w:rsidTr="004D1FD3">
        <w:trPr>
          <w:trHeight w:val="174"/>
        </w:trPr>
        <w:tc>
          <w:tcPr>
            <w:tcW w:w="5524"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D93B5B" w:rsidRPr="00C20594" w:rsidRDefault="00D93B5B"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842" w:type="dxa"/>
            <w:tcBorders>
              <w:top w:val="single" w:sz="4" w:space="0" w:color="auto"/>
              <w:left w:val="single" w:sz="4" w:space="0" w:color="000000"/>
              <w:bottom w:val="single" w:sz="4" w:space="0" w:color="auto"/>
              <w:right w:val="single" w:sz="4" w:space="0" w:color="auto"/>
            </w:tcBorders>
            <w:shd w:val="clear" w:color="auto" w:fill="CCCCFF"/>
          </w:tcPr>
          <w:p w14:paraId="3657F2D7" w14:textId="7395BDD2" w:rsidR="00D93B5B" w:rsidRPr="00C20594" w:rsidRDefault="00D93B5B"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selezionare</w:t>
            </w:r>
          </w:p>
        </w:tc>
        <w:tc>
          <w:tcPr>
            <w:tcW w:w="1843" w:type="dxa"/>
            <w:tcBorders>
              <w:top w:val="single" w:sz="4" w:space="0" w:color="auto"/>
              <w:left w:val="single" w:sz="4" w:space="0" w:color="000000"/>
              <w:bottom w:val="single" w:sz="4" w:space="0" w:color="auto"/>
              <w:right w:val="single" w:sz="4" w:space="0" w:color="auto"/>
            </w:tcBorders>
            <w:shd w:val="clear" w:color="auto" w:fill="CCCCFF"/>
          </w:tcPr>
          <w:p w14:paraId="57485DDF" w14:textId="77777777" w:rsidR="00D93B5B" w:rsidRDefault="00D93B5B"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I=interno</w:t>
            </w:r>
          </w:p>
          <w:p w14:paraId="0E461366" w14:textId="77777777" w:rsidR="00D93B5B" w:rsidRDefault="00D93B5B"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E= esterno</w:t>
            </w:r>
          </w:p>
          <w:p w14:paraId="1BE23052" w14:textId="3B0FFAF3" w:rsidR="00D93B5B" w:rsidRPr="00C20594" w:rsidRDefault="00D93B5B"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CP=Collaborazione Plurima</w:t>
            </w:r>
          </w:p>
        </w:tc>
      </w:tr>
      <w:tr w:rsidR="00D93B5B" w:rsidRPr="00C20594" w14:paraId="61CB437A" w14:textId="4F647C8D" w:rsidTr="007E7035">
        <w:trPr>
          <w:trHeight w:val="841"/>
        </w:trPr>
        <w:tc>
          <w:tcPr>
            <w:tcW w:w="5524" w:type="dxa"/>
            <w:tcBorders>
              <w:top w:val="single" w:sz="4" w:space="0" w:color="auto"/>
              <w:left w:val="single" w:sz="4" w:space="0" w:color="000000"/>
              <w:bottom w:val="single" w:sz="4" w:space="0" w:color="auto"/>
              <w:right w:val="single" w:sz="4" w:space="0" w:color="auto"/>
            </w:tcBorders>
          </w:tcPr>
          <w:p w14:paraId="5C38B184" w14:textId="4C9952E1" w:rsidR="00D93B5B" w:rsidRDefault="00D93B5B" w:rsidP="008968CA">
            <w:pPr>
              <w:spacing w:line="276" w:lineRule="auto"/>
              <w:rPr>
                <w:rFonts w:asciiTheme="minorHAnsi" w:eastAsia="Arial" w:hAnsiTheme="minorHAnsi" w:cs="Arial"/>
                <w:sz w:val="22"/>
                <w:szCs w:val="22"/>
              </w:rPr>
            </w:pPr>
            <w:r w:rsidRPr="007E7035">
              <w:rPr>
                <w:b/>
              </w:rPr>
              <w:t>1</w:t>
            </w:r>
            <w:r w:rsidRPr="007E7035">
              <w:rPr>
                <w:rFonts w:asciiTheme="minorHAnsi" w:eastAsia="Arial" w:hAnsiTheme="minorHAnsi" w:cs="Arial"/>
                <w:b/>
                <w:sz w:val="22"/>
                <w:szCs w:val="22"/>
              </w:rPr>
              <w:t>.</w:t>
            </w:r>
            <w:r w:rsidR="007E7035">
              <w:rPr>
                <w:rFonts w:asciiTheme="minorHAnsi" w:eastAsia="Arial" w:hAnsiTheme="minorHAnsi" w:cs="Arial"/>
                <w:sz w:val="22"/>
                <w:szCs w:val="22"/>
              </w:rPr>
              <w:t xml:space="preserve"> </w:t>
            </w:r>
            <w:r w:rsidRPr="00D93B5B">
              <w:rPr>
                <w:rFonts w:asciiTheme="minorHAnsi" w:eastAsia="Arial" w:hAnsiTheme="minorHAnsi" w:cs="Arial"/>
                <w:sz w:val="22"/>
                <w:szCs w:val="22"/>
              </w:rPr>
              <w:t xml:space="preserve">Componente del Team della dispersione </w:t>
            </w:r>
            <w:r>
              <w:rPr>
                <w:rFonts w:asciiTheme="minorHAnsi" w:eastAsia="Arial" w:hAnsiTheme="minorHAnsi" w:cs="Arial"/>
                <w:sz w:val="22"/>
                <w:szCs w:val="22"/>
              </w:rPr>
              <w:t>p</w:t>
            </w:r>
            <w:r w:rsidRPr="00015D2C">
              <w:rPr>
                <w:rFonts w:asciiTheme="minorHAnsi" w:eastAsia="Arial" w:hAnsiTheme="minorHAnsi" w:cs="Arial"/>
                <w:sz w:val="22"/>
                <w:szCs w:val="22"/>
              </w:rPr>
              <w:t xml:space="preserve">er </w:t>
            </w:r>
            <w:r>
              <w:rPr>
                <w:rFonts w:asciiTheme="minorHAnsi" w:eastAsia="Arial" w:hAnsiTheme="minorHAnsi" w:cs="Arial"/>
                <w:sz w:val="22"/>
                <w:szCs w:val="22"/>
              </w:rPr>
              <w:t>la gestione di :</w:t>
            </w:r>
          </w:p>
          <w:p w14:paraId="05FF0D97" w14:textId="77777777" w:rsidR="00D93B5B" w:rsidRDefault="00D93B5B" w:rsidP="008968CA">
            <w:pPr>
              <w:spacing w:line="276" w:lineRule="auto"/>
              <w:rPr>
                <w:rFonts w:asciiTheme="minorHAnsi" w:eastAsia="Arial" w:hAnsiTheme="minorHAnsi" w:cs="Arial"/>
                <w:sz w:val="22"/>
                <w:szCs w:val="22"/>
              </w:rPr>
            </w:pPr>
            <w:r>
              <w:rPr>
                <w:rFonts w:asciiTheme="minorHAnsi" w:eastAsia="Arial" w:hAnsiTheme="minorHAnsi" w:cs="Arial"/>
                <w:sz w:val="22"/>
                <w:szCs w:val="22"/>
              </w:rPr>
              <w:t xml:space="preserve">-n° 91 moduli di 5 ore, per i </w:t>
            </w:r>
            <w:r>
              <w:rPr>
                <w:rFonts w:ascii="Arial" w:hAnsi="Arial" w:cs="Arial"/>
                <w:color w:val="54595F"/>
                <w:sz w:val="22"/>
                <w:szCs w:val="22"/>
              </w:rPr>
              <w:t xml:space="preserve">Percorsi di </w:t>
            </w:r>
            <w:proofErr w:type="spellStart"/>
            <w:r>
              <w:rPr>
                <w:rFonts w:ascii="Arial" w:hAnsi="Arial" w:cs="Arial"/>
                <w:color w:val="54595F"/>
                <w:sz w:val="22"/>
                <w:szCs w:val="22"/>
              </w:rPr>
              <w:t>mentoring</w:t>
            </w:r>
            <w:proofErr w:type="spellEnd"/>
            <w:r>
              <w:rPr>
                <w:rFonts w:ascii="Arial" w:hAnsi="Arial" w:cs="Arial"/>
                <w:color w:val="54595F"/>
                <w:sz w:val="22"/>
                <w:szCs w:val="22"/>
              </w:rPr>
              <w:t xml:space="preserve"> e orientamento</w:t>
            </w:r>
            <w:r>
              <w:rPr>
                <w:rFonts w:asciiTheme="minorHAnsi" w:eastAsia="Arial" w:hAnsiTheme="minorHAnsi" w:cs="Arial"/>
                <w:sz w:val="22"/>
                <w:szCs w:val="22"/>
              </w:rPr>
              <w:t xml:space="preserve"> per un n. minimo di 1 partecipante;</w:t>
            </w:r>
          </w:p>
          <w:p w14:paraId="24B91E44" w14:textId="77777777" w:rsidR="00D93B5B" w:rsidRDefault="00D93B5B" w:rsidP="008968CA">
            <w:pPr>
              <w:spacing w:line="276" w:lineRule="auto"/>
              <w:rPr>
                <w:rFonts w:asciiTheme="minorHAnsi" w:eastAsia="Arial" w:hAnsiTheme="minorHAnsi" w:cs="Arial"/>
                <w:sz w:val="22"/>
                <w:szCs w:val="22"/>
              </w:rPr>
            </w:pPr>
            <w:r>
              <w:rPr>
                <w:rFonts w:asciiTheme="minorHAnsi" w:eastAsia="Arial" w:hAnsiTheme="minorHAnsi" w:cs="Arial"/>
                <w:sz w:val="22"/>
                <w:szCs w:val="22"/>
              </w:rPr>
              <w:t xml:space="preserve">-n° 22 moduli di 10 ore, per i </w:t>
            </w:r>
            <w:r>
              <w:rPr>
                <w:rFonts w:ascii="Arial" w:hAnsi="Arial" w:cs="Arial"/>
                <w:color w:val="54595F"/>
                <w:sz w:val="22"/>
                <w:szCs w:val="22"/>
                <w:shd w:val="clear" w:color="auto" w:fill="FFFFFF"/>
              </w:rPr>
              <w:t>Percorsi di potenziamento delle competenze di base, di motivazione e accompagnamento</w:t>
            </w:r>
            <w:r>
              <w:rPr>
                <w:rFonts w:asciiTheme="minorHAnsi" w:eastAsia="Arial" w:hAnsiTheme="minorHAnsi" w:cs="Arial"/>
                <w:sz w:val="22"/>
                <w:szCs w:val="22"/>
              </w:rPr>
              <w:t xml:space="preserve"> per un n. minimo di 3 partecipanti;</w:t>
            </w:r>
          </w:p>
          <w:p w14:paraId="06F8D036" w14:textId="227AD227" w:rsidR="00D93B5B" w:rsidRPr="008968CA" w:rsidRDefault="00D93B5B" w:rsidP="008968CA">
            <w:pPr>
              <w:rPr>
                <w:rFonts w:asciiTheme="minorHAnsi" w:eastAsia="Arial" w:hAnsiTheme="minorHAnsi" w:cs="Arial"/>
                <w:sz w:val="22"/>
                <w:szCs w:val="22"/>
              </w:rPr>
            </w:pPr>
            <w:r>
              <w:rPr>
                <w:rFonts w:asciiTheme="minorHAnsi" w:eastAsia="Arial" w:hAnsiTheme="minorHAnsi" w:cs="Arial"/>
                <w:sz w:val="22"/>
                <w:szCs w:val="22"/>
              </w:rPr>
              <w:t xml:space="preserve">-n° 5 moduli di 20 ore, per i </w:t>
            </w:r>
            <w:r>
              <w:rPr>
                <w:rFonts w:ascii="Arial" w:hAnsi="Arial" w:cs="Arial"/>
                <w:color w:val="54595F"/>
                <w:sz w:val="22"/>
                <w:szCs w:val="22"/>
              </w:rPr>
              <w:t xml:space="preserve">Percorsi formativi e laboratoriali co-curriculari </w:t>
            </w:r>
            <w:r>
              <w:rPr>
                <w:rFonts w:asciiTheme="minorHAnsi" w:eastAsia="Arial" w:hAnsiTheme="minorHAnsi" w:cs="Arial"/>
                <w:sz w:val="22"/>
                <w:szCs w:val="22"/>
              </w:rPr>
              <w:t>per un n. minimo di 9 partecipanti.</w:t>
            </w:r>
          </w:p>
        </w:tc>
        <w:tc>
          <w:tcPr>
            <w:tcW w:w="1842" w:type="dxa"/>
            <w:tcBorders>
              <w:top w:val="single" w:sz="4" w:space="0" w:color="auto"/>
              <w:left w:val="single" w:sz="4" w:space="0" w:color="000000"/>
              <w:bottom w:val="single" w:sz="4" w:space="0" w:color="auto"/>
              <w:right w:val="single" w:sz="4" w:space="0" w:color="auto"/>
            </w:tcBorders>
          </w:tcPr>
          <w:p w14:paraId="4EAB48AB" w14:textId="77777777" w:rsidR="00D93B5B" w:rsidRPr="00983B40" w:rsidRDefault="00D93B5B" w:rsidP="00D93B5B">
            <w:pPr>
              <w:pStyle w:val="Paragrafoelenco"/>
              <w:numPr>
                <w:ilvl w:val="0"/>
                <w:numId w:val="41"/>
              </w:numPr>
              <w:spacing w:line="276" w:lineRule="auto"/>
            </w:pPr>
          </w:p>
        </w:tc>
        <w:tc>
          <w:tcPr>
            <w:tcW w:w="1843" w:type="dxa"/>
            <w:tcBorders>
              <w:top w:val="single" w:sz="4" w:space="0" w:color="auto"/>
              <w:left w:val="single" w:sz="4" w:space="0" w:color="000000"/>
              <w:bottom w:val="single" w:sz="4" w:space="0" w:color="auto"/>
              <w:right w:val="single" w:sz="4" w:space="0" w:color="auto"/>
            </w:tcBorders>
          </w:tcPr>
          <w:p w14:paraId="5D0B00FE" w14:textId="77777777" w:rsidR="00D93B5B" w:rsidRPr="00983B40" w:rsidRDefault="00D93B5B" w:rsidP="008968CA">
            <w:pPr>
              <w:spacing w:line="276" w:lineRule="auto"/>
            </w:pPr>
          </w:p>
        </w:tc>
      </w:tr>
      <w:tr w:rsidR="00D93B5B" w:rsidRPr="00C20594" w14:paraId="122404A1" w14:textId="77777777" w:rsidTr="004D1FD3">
        <w:trPr>
          <w:trHeight w:val="63"/>
        </w:trPr>
        <w:tc>
          <w:tcPr>
            <w:tcW w:w="5524" w:type="dxa"/>
            <w:tcBorders>
              <w:top w:val="single" w:sz="4" w:space="0" w:color="auto"/>
              <w:left w:val="single" w:sz="4" w:space="0" w:color="000000"/>
              <w:bottom w:val="single" w:sz="4" w:space="0" w:color="auto"/>
              <w:right w:val="single" w:sz="4" w:space="0" w:color="auto"/>
            </w:tcBorders>
          </w:tcPr>
          <w:p w14:paraId="46565FBB" w14:textId="54F3CA0E" w:rsidR="00D93B5B" w:rsidRPr="00983B40" w:rsidRDefault="00D93B5B" w:rsidP="00D93B5B">
            <w:pPr>
              <w:shd w:val="clear" w:color="auto" w:fill="FFFFFF"/>
            </w:pPr>
            <w:r>
              <w:rPr>
                <w:rFonts w:asciiTheme="minorHAnsi" w:eastAsia="Calibri" w:hAnsiTheme="minorHAnsi" w:cstheme="minorBidi"/>
                <w:b/>
                <w:bCs/>
                <w:sz w:val="22"/>
                <w:szCs w:val="22"/>
                <w:lang w:eastAsia="en-US"/>
              </w:rPr>
              <w:t xml:space="preserve">2. </w:t>
            </w:r>
            <w:r w:rsidRPr="00E75815">
              <w:rPr>
                <w:rFonts w:asciiTheme="minorHAnsi" w:eastAsiaTheme="minorEastAsia" w:hAnsiTheme="minorHAnsi" w:cstheme="minorBidi"/>
                <w:sz w:val="22"/>
                <w:szCs w:val="22"/>
              </w:rPr>
              <w:t xml:space="preserve">Esperto in </w:t>
            </w:r>
            <w:proofErr w:type="spellStart"/>
            <w:r w:rsidRPr="00E75815">
              <w:rPr>
                <w:rFonts w:asciiTheme="minorHAnsi" w:eastAsiaTheme="minorEastAsia" w:hAnsiTheme="minorHAnsi" w:cstheme="minorBidi"/>
                <w:sz w:val="22"/>
                <w:szCs w:val="22"/>
              </w:rPr>
              <w:t>mentoring</w:t>
            </w:r>
            <w:proofErr w:type="spellEnd"/>
            <w:r w:rsidRPr="00E75815">
              <w:rPr>
                <w:rFonts w:asciiTheme="minorHAnsi" w:eastAsiaTheme="minorEastAsia" w:hAnsiTheme="minorHAnsi" w:cstheme="minorBidi"/>
                <w:sz w:val="22"/>
                <w:szCs w:val="22"/>
              </w:rPr>
              <w:t xml:space="preserve"> e orientamento </w:t>
            </w:r>
          </w:p>
          <w:p w14:paraId="5B8D4097" w14:textId="77777777" w:rsidR="00D93B5B" w:rsidRPr="00D93B5B" w:rsidRDefault="00D93B5B" w:rsidP="00D93B5B">
            <w:pPr>
              <w:spacing w:line="276" w:lineRule="auto"/>
              <w:rPr>
                <w:rFonts w:asciiTheme="minorHAnsi" w:eastAsiaTheme="minorEastAsia" w:hAnsiTheme="minorHAnsi" w:cstheme="minorBidi"/>
                <w:b/>
                <w:sz w:val="22"/>
                <w:szCs w:val="22"/>
              </w:rPr>
            </w:pPr>
          </w:p>
          <w:p w14:paraId="0DD13423" w14:textId="18E7B295" w:rsidR="00D93B5B" w:rsidRPr="00983B40" w:rsidRDefault="00D93B5B" w:rsidP="00D93B5B">
            <w:pPr>
              <w:spacing w:line="276" w:lineRule="auto"/>
            </w:pPr>
          </w:p>
        </w:tc>
        <w:tc>
          <w:tcPr>
            <w:tcW w:w="1842" w:type="dxa"/>
            <w:tcBorders>
              <w:top w:val="single" w:sz="4" w:space="0" w:color="auto"/>
              <w:left w:val="single" w:sz="4" w:space="0" w:color="000000"/>
              <w:bottom w:val="single" w:sz="4" w:space="0" w:color="auto"/>
              <w:right w:val="single" w:sz="4" w:space="0" w:color="auto"/>
            </w:tcBorders>
          </w:tcPr>
          <w:p w14:paraId="168890D2" w14:textId="77777777" w:rsidR="00D93B5B" w:rsidRPr="004D1FD3" w:rsidRDefault="00D93B5B" w:rsidP="004D1FD3">
            <w:pPr>
              <w:pStyle w:val="Paragrafoelenco"/>
              <w:numPr>
                <w:ilvl w:val="0"/>
                <w:numId w:val="41"/>
              </w:numPr>
              <w:spacing w:line="276" w:lineRule="auto"/>
              <w:rPr>
                <w:rFonts w:asciiTheme="minorHAnsi" w:eastAsiaTheme="minorEastAsia" w:hAnsiTheme="minorHAnsi" w:cstheme="minorBidi"/>
                <w:b/>
                <w:sz w:val="22"/>
                <w:szCs w:val="22"/>
              </w:rPr>
            </w:pPr>
            <w:r w:rsidRPr="004D1FD3">
              <w:rPr>
                <w:rFonts w:asciiTheme="minorHAnsi" w:eastAsiaTheme="minorEastAsia" w:hAnsiTheme="minorHAnsi" w:cstheme="minorBidi"/>
                <w:b/>
                <w:sz w:val="22"/>
                <w:szCs w:val="22"/>
              </w:rPr>
              <w:lastRenderedPageBreak/>
              <w:t>Psicologo</w:t>
            </w:r>
          </w:p>
          <w:p w14:paraId="102874BA" w14:textId="77777777" w:rsidR="00D93B5B" w:rsidRPr="00D93B5B" w:rsidRDefault="00D93B5B" w:rsidP="00D93B5B">
            <w:pPr>
              <w:pStyle w:val="Paragrafoelenco"/>
              <w:numPr>
                <w:ilvl w:val="0"/>
                <w:numId w:val="42"/>
              </w:numPr>
              <w:spacing w:line="276" w:lineRule="auto"/>
              <w:rPr>
                <w:rFonts w:asciiTheme="minorHAnsi" w:eastAsiaTheme="minorEastAsia" w:hAnsiTheme="minorHAnsi" w:cstheme="minorBidi"/>
                <w:b/>
                <w:sz w:val="22"/>
                <w:szCs w:val="22"/>
              </w:rPr>
            </w:pPr>
            <w:r w:rsidRPr="00D93B5B">
              <w:rPr>
                <w:rFonts w:asciiTheme="minorHAnsi" w:eastAsiaTheme="minorEastAsia" w:hAnsiTheme="minorHAnsi" w:cstheme="minorBidi"/>
                <w:b/>
                <w:sz w:val="22"/>
                <w:szCs w:val="22"/>
              </w:rPr>
              <w:lastRenderedPageBreak/>
              <w:t>Coach didattico</w:t>
            </w:r>
          </w:p>
          <w:p w14:paraId="2DC9CF26" w14:textId="5185FEF0" w:rsidR="00D93B5B" w:rsidRPr="004D1FD3" w:rsidRDefault="00D93B5B" w:rsidP="00D93B5B">
            <w:pPr>
              <w:pStyle w:val="Paragrafoelenco"/>
              <w:numPr>
                <w:ilvl w:val="0"/>
                <w:numId w:val="42"/>
              </w:numPr>
              <w:spacing w:line="276" w:lineRule="auto"/>
              <w:rPr>
                <w:rFonts w:asciiTheme="minorHAnsi" w:eastAsiaTheme="minorEastAsia" w:hAnsiTheme="minorHAnsi" w:cstheme="minorBidi"/>
                <w:b/>
                <w:sz w:val="22"/>
                <w:szCs w:val="22"/>
              </w:rPr>
            </w:pPr>
            <w:r w:rsidRPr="00D93B5B">
              <w:rPr>
                <w:rFonts w:asciiTheme="minorHAnsi" w:eastAsiaTheme="minorEastAsia" w:hAnsiTheme="minorHAnsi" w:cstheme="minorBidi"/>
                <w:b/>
                <w:sz w:val="22"/>
                <w:szCs w:val="22"/>
              </w:rPr>
              <w:t>Mediatore</w:t>
            </w:r>
          </w:p>
        </w:tc>
        <w:tc>
          <w:tcPr>
            <w:tcW w:w="1843" w:type="dxa"/>
            <w:tcBorders>
              <w:top w:val="single" w:sz="4" w:space="0" w:color="auto"/>
              <w:left w:val="single" w:sz="4" w:space="0" w:color="000000"/>
              <w:bottom w:val="single" w:sz="4" w:space="0" w:color="auto"/>
              <w:right w:val="single" w:sz="4" w:space="0" w:color="auto"/>
            </w:tcBorders>
          </w:tcPr>
          <w:p w14:paraId="321CB3A1" w14:textId="4AE4AD2D" w:rsidR="00D93B5B" w:rsidRPr="00983B40" w:rsidRDefault="00D93B5B" w:rsidP="00D93B5B">
            <w:pPr>
              <w:spacing w:line="276" w:lineRule="auto"/>
            </w:pPr>
          </w:p>
        </w:tc>
      </w:tr>
      <w:tr w:rsidR="00D93B5B" w:rsidRPr="00C20594" w14:paraId="331FBB7D" w14:textId="77777777" w:rsidTr="004D1FD3">
        <w:trPr>
          <w:trHeight w:val="986"/>
        </w:trPr>
        <w:tc>
          <w:tcPr>
            <w:tcW w:w="5524" w:type="dxa"/>
            <w:tcBorders>
              <w:top w:val="single" w:sz="4" w:space="0" w:color="auto"/>
              <w:left w:val="single" w:sz="4" w:space="0" w:color="000000"/>
              <w:bottom w:val="single" w:sz="4" w:space="0" w:color="auto"/>
              <w:right w:val="single" w:sz="4" w:space="0" w:color="auto"/>
            </w:tcBorders>
          </w:tcPr>
          <w:p w14:paraId="66A5500E" w14:textId="0EFE4B3E" w:rsidR="00D93B5B" w:rsidRPr="007E7035" w:rsidRDefault="00D93B5B" w:rsidP="007E7035">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2"/>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3.</w:t>
            </w:r>
            <w:r w:rsidR="004D1FD3" w:rsidRPr="00E75815">
              <w:rPr>
                <w:rFonts w:asciiTheme="minorHAnsi" w:eastAsiaTheme="minorEastAsia" w:hAnsiTheme="minorHAnsi" w:cstheme="minorBidi"/>
                <w:sz w:val="22"/>
                <w:szCs w:val="22"/>
              </w:rPr>
              <w:t xml:space="preserve">Esperto </w:t>
            </w:r>
            <w:r w:rsidR="004D1FD3">
              <w:rPr>
                <w:rFonts w:asciiTheme="minorHAnsi" w:eastAsiaTheme="minorEastAsia" w:hAnsiTheme="minorHAnsi" w:cstheme="minorBidi"/>
                <w:sz w:val="22"/>
                <w:szCs w:val="22"/>
              </w:rPr>
              <w:t>/</w:t>
            </w:r>
            <w:r w:rsidRPr="00E75815">
              <w:rPr>
                <w:rFonts w:asciiTheme="minorHAnsi" w:eastAsiaTheme="minorEastAsia" w:hAnsiTheme="minorHAnsi" w:cstheme="minorBidi"/>
                <w:sz w:val="22"/>
                <w:szCs w:val="22"/>
              </w:rPr>
              <w:t xml:space="preserve">Docente tutor in percorsi di potenziamento delle competenze di base (14) </w:t>
            </w:r>
            <w:r w:rsidR="004D1FD3" w:rsidRPr="00E75815">
              <w:rPr>
                <w:rFonts w:asciiTheme="minorHAnsi" w:eastAsiaTheme="minorEastAsia" w:hAnsiTheme="minorHAnsi" w:cstheme="minorBidi"/>
                <w:sz w:val="22"/>
                <w:szCs w:val="22"/>
              </w:rPr>
              <w:t>di motivazione</w:t>
            </w:r>
            <w:r w:rsidR="004D1FD3">
              <w:rPr>
                <w:rFonts w:asciiTheme="minorHAnsi" w:eastAsiaTheme="minorEastAsia" w:hAnsiTheme="minorHAnsi" w:cstheme="minorBidi"/>
                <w:sz w:val="22"/>
                <w:szCs w:val="22"/>
              </w:rPr>
              <w:t xml:space="preserve"> (7)</w:t>
            </w:r>
            <w:r w:rsidR="004D1FD3" w:rsidRPr="00E75815">
              <w:rPr>
                <w:rFonts w:asciiTheme="minorHAnsi" w:eastAsiaTheme="minorEastAsia" w:hAnsiTheme="minorHAnsi" w:cstheme="minorBidi"/>
                <w:sz w:val="22"/>
                <w:szCs w:val="22"/>
              </w:rPr>
              <w:t xml:space="preserve"> </w:t>
            </w:r>
            <w:r w:rsidRPr="00E75815">
              <w:rPr>
                <w:rFonts w:asciiTheme="minorHAnsi" w:eastAsiaTheme="minorEastAsia" w:hAnsiTheme="minorHAnsi" w:cstheme="minorBidi"/>
                <w:sz w:val="22"/>
                <w:szCs w:val="22"/>
              </w:rPr>
              <w:t>e in percorsi di accompagnamento (1</w:t>
            </w:r>
            <w:r w:rsidR="004D1FD3">
              <w:rPr>
                <w:rFonts w:asciiTheme="minorHAnsi" w:eastAsiaTheme="minorEastAsia" w:hAnsiTheme="minorHAnsi" w:cstheme="minorBidi"/>
                <w:sz w:val="22"/>
                <w:szCs w:val="22"/>
              </w:rPr>
              <w:t>)</w:t>
            </w:r>
          </w:p>
          <w:p w14:paraId="6BFD6FE7" w14:textId="77777777" w:rsidR="00D93B5B" w:rsidRDefault="00D93B5B" w:rsidP="00D93B5B">
            <w:pPr>
              <w:shd w:val="clear" w:color="auto" w:fill="FFFFFF"/>
              <w:rPr>
                <w:rFonts w:asciiTheme="minorHAnsi" w:eastAsia="Calibri" w:hAnsiTheme="minorHAnsi" w:cstheme="minorBidi"/>
                <w:b/>
                <w:bCs/>
                <w:sz w:val="22"/>
                <w:szCs w:val="22"/>
                <w:lang w:eastAsia="en-US"/>
              </w:rPr>
            </w:pPr>
          </w:p>
        </w:tc>
        <w:tc>
          <w:tcPr>
            <w:tcW w:w="1842" w:type="dxa"/>
            <w:tcBorders>
              <w:top w:val="single" w:sz="4" w:space="0" w:color="auto"/>
              <w:left w:val="single" w:sz="4" w:space="0" w:color="000000"/>
              <w:bottom w:val="single" w:sz="4" w:space="0" w:color="auto"/>
              <w:right w:val="single" w:sz="4" w:space="0" w:color="auto"/>
            </w:tcBorders>
          </w:tcPr>
          <w:p w14:paraId="60A9A9F1" w14:textId="77777777" w:rsidR="004D1FD3" w:rsidRDefault="00D93B5B" w:rsidP="00D93B5B">
            <w:pPr>
              <w:pStyle w:val="Paragrafoelenco"/>
              <w:numPr>
                <w:ilvl w:val="0"/>
                <w:numId w:val="43"/>
              </w:numPr>
              <w:rPr>
                <w:rFonts w:asciiTheme="minorHAnsi" w:eastAsiaTheme="minorEastAsia" w:hAnsiTheme="minorHAnsi" w:cstheme="minorBidi"/>
                <w:b/>
                <w:sz w:val="22"/>
                <w:szCs w:val="22"/>
              </w:rPr>
            </w:pPr>
            <w:r w:rsidRPr="004D1FD3">
              <w:rPr>
                <w:rFonts w:asciiTheme="minorHAnsi" w:eastAsiaTheme="minorEastAsia" w:hAnsiTheme="minorHAnsi" w:cstheme="minorBidi"/>
                <w:b/>
                <w:sz w:val="22"/>
                <w:szCs w:val="22"/>
              </w:rPr>
              <w:t>docente tutor</w:t>
            </w:r>
          </w:p>
          <w:p w14:paraId="30998039" w14:textId="77777777" w:rsidR="004D1FD3" w:rsidRDefault="004D1FD3" w:rsidP="004D1FD3">
            <w:pPr>
              <w:pStyle w:val="Paragrafoelenco"/>
              <w:ind w:left="720"/>
              <w:rPr>
                <w:rFonts w:asciiTheme="minorHAnsi" w:eastAsiaTheme="minorEastAsia" w:hAnsiTheme="minorHAnsi" w:cstheme="minorBidi"/>
                <w:b/>
                <w:sz w:val="22"/>
                <w:szCs w:val="22"/>
              </w:rPr>
            </w:pPr>
          </w:p>
          <w:p w14:paraId="10D03E28" w14:textId="03CB7D7B" w:rsidR="00D93B5B" w:rsidRPr="004D1FD3" w:rsidRDefault="00D93B5B" w:rsidP="00D93B5B">
            <w:pPr>
              <w:pStyle w:val="Paragrafoelenco"/>
              <w:numPr>
                <w:ilvl w:val="0"/>
                <w:numId w:val="43"/>
              </w:numPr>
              <w:rPr>
                <w:rFonts w:asciiTheme="minorHAnsi" w:eastAsiaTheme="minorEastAsia" w:hAnsiTheme="minorHAnsi" w:cstheme="minorBidi"/>
                <w:b/>
                <w:sz w:val="22"/>
                <w:szCs w:val="22"/>
              </w:rPr>
            </w:pPr>
            <w:r w:rsidRPr="004D1FD3">
              <w:rPr>
                <w:rFonts w:asciiTheme="minorHAnsi" w:eastAsiaTheme="minorEastAsia" w:hAnsiTheme="minorHAnsi" w:cstheme="minorBidi"/>
                <w:b/>
                <w:sz w:val="22"/>
                <w:szCs w:val="22"/>
              </w:rPr>
              <w:t xml:space="preserve">esperto </w:t>
            </w:r>
          </w:p>
          <w:p w14:paraId="74BAEB7F" w14:textId="77777777" w:rsidR="00D93B5B" w:rsidRDefault="00D93B5B" w:rsidP="00D93B5B">
            <w:pPr>
              <w:rPr>
                <w:rFonts w:asciiTheme="minorHAnsi" w:eastAsiaTheme="minorEastAsia" w:hAnsiTheme="minorHAnsi" w:cstheme="minorBidi"/>
                <w:b/>
                <w:sz w:val="22"/>
                <w:szCs w:val="22"/>
              </w:rPr>
            </w:pPr>
          </w:p>
        </w:tc>
        <w:tc>
          <w:tcPr>
            <w:tcW w:w="1843" w:type="dxa"/>
            <w:tcBorders>
              <w:top w:val="single" w:sz="4" w:space="0" w:color="auto"/>
              <w:left w:val="single" w:sz="4" w:space="0" w:color="000000"/>
              <w:bottom w:val="single" w:sz="4" w:space="0" w:color="auto"/>
              <w:right w:val="single" w:sz="4" w:space="0" w:color="auto"/>
            </w:tcBorders>
          </w:tcPr>
          <w:p w14:paraId="41E96DA2" w14:textId="77777777" w:rsidR="00D93B5B" w:rsidRDefault="00D93B5B" w:rsidP="004D1FD3">
            <w:pPr>
              <w:spacing w:after="200" w:line="276" w:lineRule="auto"/>
              <w:rPr>
                <w:rFonts w:asciiTheme="minorHAnsi" w:eastAsiaTheme="minorEastAsia" w:hAnsiTheme="minorHAnsi" w:cstheme="minorBidi"/>
                <w:b/>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523FBDB2"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definito </w:t>
      </w:r>
      <w:r w:rsidR="004D1FD3">
        <w:rPr>
          <w:rFonts w:ascii="Arial" w:eastAsiaTheme="minorEastAsia" w:hAnsi="Arial" w:cs="Arial"/>
          <w:sz w:val="18"/>
          <w:szCs w:val="18"/>
        </w:rPr>
        <w:t>dall’Istituto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482CC4F8" w14:textId="63B12106" w:rsidR="002B13C0"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C5FC0BA" w14:textId="1D4CD2E6" w:rsidR="002B13C0"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1731474F" w14:textId="274394BA" w:rsidR="004D1FD3"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bookmarkStart w:id="0" w:name="_GoBack"/>
      <w:bookmarkEnd w:id="0"/>
    </w:p>
    <w:tbl>
      <w:tblPr>
        <w:tblW w:w="9498" w:type="dxa"/>
        <w:tblCellMar>
          <w:top w:w="15" w:type="dxa"/>
          <w:left w:w="15" w:type="dxa"/>
          <w:bottom w:w="15" w:type="dxa"/>
          <w:right w:w="15" w:type="dxa"/>
        </w:tblCellMar>
        <w:tblLook w:val="04A0" w:firstRow="1" w:lastRow="0" w:firstColumn="1" w:lastColumn="0" w:noHBand="0" w:noVBand="1"/>
      </w:tblPr>
      <w:tblGrid>
        <w:gridCol w:w="3964"/>
        <w:gridCol w:w="1985"/>
        <w:gridCol w:w="1276"/>
        <w:gridCol w:w="992"/>
        <w:gridCol w:w="1281"/>
      </w:tblGrid>
      <w:tr w:rsidR="00225111" w:rsidRPr="00767A89" w14:paraId="559624F7" w14:textId="77777777" w:rsidTr="00414CC7">
        <w:tc>
          <w:tcPr>
            <w:tcW w:w="949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C1A2FA" w14:textId="77777777" w:rsidR="00225111" w:rsidRPr="00767A89" w:rsidRDefault="00225111" w:rsidP="005B13D8">
            <w:pPr>
              <w:jc w:val="center"/>
            </w:pPr>
            <w:r w:rsidRPr="00767A89">
              <w:rPr>
                <w:b/>
                <w:bCs/>
                <w:color w:val="000000"/>
              </w:rPr>
              <w:lastRenderedPageBreak/>
              <w:t>ALLEGATO B: GRIGLIA DI VALUTAZIONE GENERICA DEI TITOLI PER INTERNI- ESTERNI</w:t>
            </w:r>
          </w:p>
        </w:tc>
      </w:tr>
      <w:tr w:rsidR="00225111" w:rsidRPr="00767A89" w14:paraId="5916C74A" w14:textId="77777777" w:rsidTr="00414CC7">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4F0E4" w14:textId="77777777" w:rsidR="00225111" w:rsidRPr="00767A89" w:rsidRDefault="00225111" w:rsidP="005B13D8">
            <w:pPr>
              <w:keepLines/>
              <w:rPr>
                <w:sz w:val="18"/>
                <w:szCs w:val="18"/>
              </w:rPr>
            </w:pPr>
            <w:r w:rsidRPr="00767A89">
              <w:rPr>
                <w:rFonts w:ascii="Arial" w:hAnsi="Arial" w:cs="Arial"/>
                <w:b/>
                <w:bCs/>
                <w:color w:val="000000"/>
                <w:sz w:val="18"/>
                <w:szCs w:val="18"/>
              </w:rPr>
              <w:t>Criteri di ammissione:</w:t>
            </w:r>
          </w:p>
          <w:p w14:paraId="4A6A60E0" w14:textId="77777777" w:rsidR="00225111" w:rsidRPr="00767A89" w:rsidRDefault="00225111" w:rsidP="00225111">
            <w:pPr>
              <w:keepLines/>
              <w:numPr>
                <w:ilvl w:val="0"/>
                <w:numId w:val="33"/>
              </w:numPr>
              <w:textAlignment w:val="baseline"/>
              <w:rPr>
                <w:rFonts w:ascii="Arial" w:hAnsi="Arial" w:cs="Arial"/>
                <w:b/>
                <w:bCs/>
                <w:color w:val="000000"/>
                <w:sz w:val="18"/>
                <w:szCs w:val="18"/>
              </w:rPr>
            </w:pPr>
            <w:r w:rsidRPr="00767A89">
              <w:rPr>
                <w:rFonts w:ascii="Arial" w:hAnsi="Arial" w:cs="Arial"/>
                <w:b/>
                <w:bCs/>
                <w:color w:val="000000"/>
                <w:sz w:val="18"/>
                <w:szCs w:val="18"/>
              </w:rPr>
              <w:t>vedi articolo dell’avviso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134990" w14:textId="77777777" w:rsidR="00225111" w:rsidRPr="00767A89" w:rsidRDefault="00225111" w:rsidP="005B13D8">
            <w:pPr>
              <w:keepLines/>
              <w:ind w:left="-70" w:firstLine="70"/>
              <w:jc w:val="center"/>
              <w:rPr>
                <w:sz w:val="18"/>
                <w:szCs w:val="18"/>
              </w:rPr>
            </w:pPr>
            <w:proofErr w:type="spellStart"/>
            <w:r w:rsidRPr="001A2CA6">
              <w:rPr>
                <w:b/>
                <w:bCs/>
                <w:color w:val="000000"/>
                <w:sz w:val="18"/>
                <w:szCs w:val="18"/>
              </w:rPr>
              <w:t>n.riferimento</w:t>
            </w:r>
            <w:proofErr w:type="spellEnd"/>
            <w:r w:rsidRPr="001A2CA6">
              <w:rPr>
                <w:b/>
                <w:bCs/>
                <w:color w:val="000000"/>
                <w:sz w:val="18"/>
                <w:szCs w:val="18"/>
              </w:rPr>
              <w:t xml:space="preserve"> del </w:t>
            </w:r>
            <w:r w:rsidRPr="00767A89">
              <w:rPr>
                <w:b/>
                <w:bCs/>
                <w:color w:val="000000"/>
                <w:sz w:val="18"/>
                <w:szCs w:val="18"/>
              </w:rPr>
              <w:t>curriculum</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A117F" w14:textId="77777777" w:rsidR="00225111" w:rsidRPr="00767A89" w:rsidRDefault="00225111" w:rsidP="005B13D8">
            <w:pPr>
              <w:keepLines/>
              <w:ind w:left="-31"/>
              <w:jc w:val="center"/>
              <w:rPr>
                <w:sz w:val="18"/>
                <w:szCs w:val="18"/>
              </w:rPr>
            </w:pPr>
            <w:r w:rsidRPr="001A2CA6">
              <w:rPr>
                <w:b/>
                <w:bCs/>
                <w:color w:val="000000"/>
                <w:sz w:val="18"/>
                <w:szCs w:val="18"/>
              </w:rPr>
              <w:t xml:space="preserve">Da compilare </w:t>
            </w:r>
            <w:r w:rsidRPr="00767A89">
              <w:rPr>
                <w:b/>
                <w:bCs/>
                <w:color w:val="000000"/>
                <w:sz w:val="18"/>
                <w:szCs w:val="18"/>
              </w:rPr>
              <w:t>a cura del candidato</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E1C77" w14:textId="77777777" w:rsidR="00225111" w:rsidRPr="00767A89" w:rsidRDefault="00225111" w:rsidP="005B13D8">
            <w:pPr>
              <w:keepLines/>
              <w:jc w:val="center"/>
              <w:rPr>
                <w:sz w:val="18"/>
                <w:szCs w:val="18"/>
              </w:rPr>
            </w:pPr>
            <w:r w:rsidRPr="001A2CA6">
              <w:rPr>
                <w:b/>
                <w:bCs/>
                <w:color w:val="000000"/>
                <w:sz w:val="18"/>
                <w:szCs w:val="18"/>
              </w:rPr>
              <w:t xml:space="preserve">Da compilare </w:t>
            </w:r>
            <w:r w:rsidRPr="00767A89">
              <w:rPr>
                <w:b/>
                <w:bCs/>
                <w:color w:val="000000"/>
                <w:sz w:val="18"/>
                <w:szCs w:val="18"/>
              </w:rPr>
              <w:t>a cura della commissione</w:t>
            </w:r>
          </w:p>
        </w:tc>
      </w:tr>
      <w:tr w:rsidR="00225111" w:rsidRPr="00767A89" w14:paraId="6F2CFD71" w14:textId="77777777" w:rsidTr="00414CC7">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E8355A" w14:textId="77777777" w:rsidR="00225111" w:rsidRPr="00767A89" w:rsidRDefault="00225111" w:rsidP="005B13D8">
            <w:r w:rsidRPr="00767A89">
              <w:rPr>
                <w:b/>
                <w:bCs/>
                <w:color w:val="000000"/>
              </w:rPr>
              <w:t>L' ISTRUZIONE, LA FORMAZIONE</w:t>
            </w:r>
            <w:r>
              <w:t xml:space="preserve"> </w:t>
            </w:r>
            <w:r w:rsidRPr="00767A89">
              <w:rPr>
                <w:b/>
                <w:bCs/>
                <w:color w:val="000000"/>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3A4DF" w14:textId="77777777"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8DD6B"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834CFA" w14:textId="77777777" w:rsidR="00225111" w:rsidRPr="00767A89" w:rsidRDefault="00225111" w:rsidP="005B13D8"/>
        </w:tc>
      </w:tr>
      <w:tr w:rsidR="00225111" w:rsidRPr="00767A89" w14:paraId="497A15EF" w14:textId="77777777" w:rsidTr="00414CC7">
        <w:trPr>
          <w:trHeight w:val="200"/>
        </w:trPr>
        <w:tc>
          <w:tcPr>
            <w:tcW w:w="396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03C419" w14:textId="77777777" w:rsidR="00225111" w:rsidRPr="00767A89" w:rsidRDefault="00225111" w:rsidP="005B13D8">
            <w:r w:rsidRPr="00767A89">
              <w:rPr>
                <w:b/>
                <w:bCs/>
                <w:color w:val="000000"/>
              </w:rPr>
              <w:t>A1. LAUREA ATTINENTE COME DA REQUISITO DI AMMISSIONE</w:t>
            </w:r>
          </w:p>
          <w:p w14:paraId="2786CA3A" w14:textId="77777777" w:rsidR="00225111" w:rsidRPr="00767A89" w:rsidRDefault="00225111" w:rsidP="005B13D8">
            <w:r w:rsidRPr="00767A89">
              <w:rPr>
                <w:color w:val="000000"/>
              </w:rPr>
              <w:t>(vecchio ordinamento o magistrale)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8D00F" w14:textId="2FCEC813" w:rsidR="00225111" w:rsidRPr="00767A89" w:rsidRDefault="00225111" w:rsidP="005B13D8">
            <w:pPr>
              <w:spacing w:after="240"/>
            </w:pPr>
            <w:r w:rsidRPr="00767A89">
              <w:br/>
            </w:r>
            <w:r w:rsidRPr="00767A89">
              <w:rPr>
                <w:b/>
                <w:bCs/>
                <w:color w:val="000000"/>
              </w:rPr>
              <w:t>PUNTI</w:t>
            </w:r>
            <w:r>
              <w:rPr>
                <w:b/>
                <w:bCs/>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22CA1B" w14:textId="3A7306B7"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B054FC"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925F4" w14:textId="77777777" w:rsidR="00225111" w:rsidRPr="00767A89" w:rsidRDefault="00225111" w:rsidP="005B13D8"/>
        </w:tc>
      </w:tr>
      <w:tr w:rsidR="00414CC7" w:rsidRPr="00767A89" w14:paraId="2EC3F6CC" w14:textId="77777777" w:rsidTr="00414CC7">
        <w:trPr>
          <w:trHeight w:val="264"/>
        </w:trPr>
        <w:tc>
          <w:tcPr>
            <w:tcW w:w="3964" w:type="dxa"/>
            <w:vMerge/>
            <w:tcBorders>
              <w:top w:val="single" w:sz="4" w:space="0" w:color="000000"/>
              <w:left w:val="single" w:sz="4" w:space="0" w:color="000000"/>
              <w:bottom w:val="single" w:sz="4" w:space="0" w:color="000000"/>
              <w:right w:val="single" w:sz="4" w:space="0" w:color="000000"/>
            </w:tcBorders>
            <w:vAlign w:val="center"/>
            <w:hideMark/>
          </w:tcPr>
          <w:p w14:paraId="6BA856E6" w14:textId="77777777" w:rsidR="00414CC7" w:rsidRPr="00767A89" w:rsidRDefault="00414CC7" w:rsidP="005B13D8"/>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41AB708" w14:textId="2ADE5559" w:rsidR="00414CC7" w:rsidRPr="00225111" w:rsidRDefault="00414CC7" w:rsidP="005B13D8">
            <w:pPr>
              <w:rPr>
                <w:b/>
              </w:rPr>
            </w:pPr>
            <w:r w:rsidRPr="00225111">
              <w:rPr>
                <w:b/>
                <w:color w:val="000000"/>
              </w:rPr>
              <w:t>15</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2F688456" w14:textId="77777777" w:rsidR="00414CC7" w:rsidRPr="00767A89" w:rsidRDefault="00414CC7" w:rsidP="005B13D8"/>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57A9ABFC" w14:textId="77777777" w:rsidR="00414CC7" w:rsidRPr="00767A89" w:rsidRDefault="00414CC7" w:rsidP="005B13D8"/>
        </w:tc>
        <w:tc>
          <w:tcPr>
            <w:tcW w:w="1281" w:type="dxa"/>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2337CD19" w14:textId="77777777" w:rsidR="00414CC7" w:rsidRPr="00767A89" w:rsidRDefault="00414CC7" w:rsidP="005B13D8"/>
        </w:tc>
      </w:tr>
      <w:tr w:rsidR="00225111" w:rsidRPr="00767A89" w14:paraId="236A2B36" w14:textId="77777777" w:rsidTr="00414CC7">
        <w:trPr>
          <w:trHeight w:val="115"/>
        </w:trPr>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7DA3F4" w14:textId="77777777" w:rsidR="00225111" w:rsidRPr="00767A89" w:rsidRDefault="00225111" w:rsidP="005B13D8">
            <w:r w:rsidRPr="00767A89">
              <w:rPr>
                <w:b/>
                <w:bCs/>
                <w:color w:val="000000"/>
              </w:rPr>
              <w:t>A2. LAUREA TRIENNALE ATTINENTE ALLA SELEZIONE COME DA REQUISITO DI AMMISSIONE</w:t>
            </w:r>
          </w:p>
          <w:p w14:paraId="2A07BFAD" w14:textId="77777777" w:rsidR="00225111" w:rsidRPr="00767A89" w:rsidRDefault="00225111" w:rsidP="005B13D8">
            <w:pPr>
              <w:ind w:right="-167"/>
            </w:pPr>
            <w:r w:rsidRPr="00767A89">
              <w:rPr>
                <w:color w:val="000000"/>
              </w:rPr>
              <w:t>(tri</w:t>
            </w:r>
            <w:r>
              <w:rPr>
                <w:color w:val="000000"/>
              </w:rPr>
              <w:t xml:space="preserve">ennale, in alternativa al punto </w:t>
            </w:r>
            <w:r w:rsidRPr="00767A89">
              <w:rPr>
                <w:color w:val="000000"/>
              </w:rPr>
              <w:t>A1)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12964" w14:textId="7F7580BD" w:rsidR="00225111" w:rsidRPr="00767A89" w:rsidRDefault="00225111" w:rsidP="005B13D8">
            <w:r w:rsidRPr="00767A89">
              <w:rPr>
                <w:b/>
                <w:bCs/>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AD9720" w14:textId="43E9E7FC"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8B9081"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34B4D" w14:textId="77777777" w:rsidR="00225111" w:rsidRPr="00767A89" w:rsidRDefault="00225111" w:rsidP="005B13D8"/>
        </w:tc>
      </w:tr>
      <w:tr w:rsidR="00225111" w:rsidRPr="00767A89" w14:paraId="093C2470" w14:textId="77777777" w:rsidTr="00414CC7">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86A05" w14:textId="77777777" w:rsidR="00225111" w:rsidRPr="00767A89" w:rsidRDefault="00225111" w:rsidP="005B13D8">
            <w:r w:rsidRPr="00767A89">
              <w:rPr>
                <w:b/>
                <w:bCs/>
                <w:color w:val="000000"/>
              </w:rPr>
              <w:t xml:space="preserve">A3. DIPLOMA ATTINENTE ALLA SELEZIONE </w:t>
            </w:r>
            <w:r w:rsidRPr="00767A89">
              <w:rPr>
                <w:color w:val="000000"/>
              </w:rPr>
              <w:t>(in alternativa ai punti A1 e A2)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80C85" w14:textId="17744FD4" w:rsidR="00225111" w:rsidRPr="00767A89" w:rsidRDefault="00225111" w:rsidP="005B13D8">
            <w:r w:rsidRPr="00767A89">
              <w:rPr>
                <w:b/>
                <w:bCs/>
                <w:color w:val="000000"/>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527D4" w14:textId="5C7F372B"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5BDDE"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1BCEC" w14:textId="77777777" w:rsidR="00225111" w:rsidRPr="00767A89" w:rsidRDefault="00225111" w:rsidP="005B13D8"/>
        </w:tc>
      </w:tr>
      <w:tr w:rsidR="00225111" w:rsidRPr="00767A89" w14:paraId="0705208C" w14:textId="77777777" w:rsidTr="00414CC7">
        <w:trPr>
          <w:trHeight w:val="529"/>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117B0" w14:textId="77777777" w:rsidR="00414CC7" w:rsidRDefault="00225111" w:rsidP="005B13D8">
            <w:pPr>
              <w:rPr>
                <w:b/>
                <w:bCs/>
                <w:color w:val="000000"/>
              </w:rPr>
            </w:pPr>
            <w:r w:rsidRPr="00767A89">
              <w:rPr>
                <w:b/>
                <w:bCs/>
                <w:color w:val="000000"/>
              </w:rPr>
              <w:t>LE CERTIFICAZIONI OTTENUTE </w:t>
            </w:r>
          </w:p>
          <w:p w14:paraId="59D4D7B8" w14:textId="37F4DC20" w:rsidR="00225111" w:rsidRPr="00414CC7" w:rsidRDefault="00225111" w:rsidP="005B13D8">
            <w:pPr>
              <w:rPr>
                <w:u w:val="single"/>
              </w:rPr>
            </w:pPr>
            <w:r w:rsidRPr="00414CC7">
              <w:rPr>
                <w:b/>
                <w:bCs/>
                <w:color w:val="000000"/>
                <w:u w:val="single"/>
              </w:rPr>
              <w:t>NELLO SPECIFICO SETTORE IN CUI SI CONCORR</w:t>
            </w:r>
            <w:r w:rsidR="00414CC7" w:rsidRPr="00414CC7">
              <w:rPr>
                <w:b/>
                <w:bCs/>
                <w:color w:val="000000"/>
                <w:u w:val="single"/>
              </w:rPr>
              <w:t>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495EB" w14:textId="77777777"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83DAD"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C2DF81" w14:textId="77777777" w:rsidR="00225111" w:rsidRPr="00767A89" w:rsidRDefault="00225111" w:rsidP="005B13D8"/>
        </w:tc>
      </w:tr>
      <w:tr w:rsidR="00225111" w:rsidRPr="00767A89" w14:paraId="6D3DD16E" w14:textId="77777777" w:rsidTr="00414CC7">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BE55AD" w14:textId="77777777" w:rsidR="00225111" w:rsidRPr="00767A89" w:rsidRDefault="00225111" w:rsidP="005B13D8">
            <w:r w:rsidRPr="00767A89">
              <w:rPr>
                <w:b/>
                <w:bCs/>
                <w:color w:val="000000"/>
              </w:rPr>
              <w:t>B1. CERTIFICAZIONE INFORMATICHE RICONOSCIUTE DAL MINISTERO</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8E2EA9" w14:textId="77777777" w:rsidR="00225111" w:rsidRDefault="00225111" w:rsidP="005B13D8">
            <w:pPr>
              <w:rPr>
                <w:b/>
                <w:bCs/>
                <w:color w:val="000000"/>
              </w:rPr>
            </w:pPr>
            <w:r w:rsidRPr="00767A89">
              <w:rPr>
                <w:b/>
                <w:bCs/>
                <w:color w:val="000000"/>
              </w:rPr>
              <w:t>Max 1</w:t>
            </w:r>
          </w:p>
          <w:p w14:paraId="22E9BE3E" w14:textId="0AA0BD66" w:rsidR="00225111" w:rsidRPr="00767A89" w:rsidRDefault="00225111" w:rsidP="005B13D8">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415AE" w14:textId="0D46D935"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30A726"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94F38" w14:textId="77777777" w:rsidR="00225111" w:rsidRPr="00767A89" w:rsidRDefault="00225111" w:rsidP="005B13D8"/>
        </w:tc>
      </w:tr>
      <w:tr w:rsidR="00225111" w:rsidRPr="00767A89" w14:paraId="226BD733" w14:textId="77777777" w:rsidTr="00414CC7">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86138" w14:textId="77777777" w:rsidR="00225111" w:rsidRPr="00767A89" w:rsidRDefault="00225111" w:rsidP="005B13D8">
            <w:r w:rsidRPr="00767A89">
              <w:rPr>
                <w:b/>
                <w:bCs/>
                <w:color w:val="000000"/>
              </w:rPr>
              <w:t>B1. CERTIFICAZIONE DIDATTICHE RELATIVE ALLE METODOLOGIE INNOVATIVE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6EB1C" w14:textId="77777777" w:rsidR="00225111" w:rsidRDefault="00225111" w:rsidP="00225111">
            <w:pPr>
              <w:rPr>
                <w:b/>
                <w:bCs/>
                <w:color w:val="000000"/>
              </w:rPr>
            </w:pPr>
            <w:r w:rsidRPr="00767A89">
              <w:rPr>
                <w:b/>
                <w:bCs/>
                <w:color w:val="000000"/>
              </w:rPr>
              <w:t>Max 1</w:t>
            </w:r>
          </w:p>
          <w:p w14:paraId="2BD68FB7" w14:textId="0756372A" w:rsidR="00225111" w:rsidRPr="00767A89" w:rsidRDefault="00225111" w:rsidP="00225111">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42862" w14:textId="538EA7C7"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E2DB0"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4B9CF7" w14:textId="77777777" w:rsidR="00225111" w:rsidRPr="00767A89" w:rsidRDefault="00225111" w:rsidP="005B13D8"/>
        </w:tc>
      </w:tr>
      <w:tr w:rsidR="00225111" w:rsidRPr="00767A89" w14:paraId="7C295B38" w14:textId="77777777" w:rsidTr="00414CC7">
        <w:tc>
          <w:tcPr>
            <w:tcW w:w="39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B76D4" w14:textId="77777777" w:rsidR="00225111" w:rsidRPr="00767A89" w:rsidRDefault="00225111" w:rsidP="005B13D8">
            <w:r w:rsidRPr="00767A89">
              <w:rPr>
                <w:b/>
                <w:bCs/>
                <w:color w:val="000000"/>
              </w:rPr>
              <w:t>B5. COMPETENZE LINGUISTICHE CERTIFICATE LIVELLO MINIMO B1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F6989" w14:textId="77777777" w:rsidR="00225111" w:rsidRDefault="00225111" w:rsidP="00225111">
            <w:pPr>
              <w:rPr>
                <w:b/>
                <w:bCs/>
                <w:color w:val="000000"/>
              </w:rPr>
            </w:pPr>
            <w:r w:rsidRPr="00767A89">
              <w:rPr>
                <w:b/>
                <w:bCs/>
                <w:color w:val="000000"/>
              </w:rPr>
              <w:t>Max 1</w:t>
            </w:r>
          </w:p>
          <w:p w14:paraId="047A5872" w14:textId="4910AF98" w:rsidR="00225111" w:rsidRPr="00767A89" w:rsidRDefault="00225111" w:rsidP="00225111">
            <w:r w:rsidRPr="00767A89">
              <w:rPr>
                <w:b/>
                <w:bCs/>
                <w:color w:val="000000"/>
              </w:rPr>
              <w:t>5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FAE15" w14:textId="22C76033"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63CF6"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D8156" w14:textId="77777777" w:rsidR="00225111" w:rsidRPr="00767A89" w:rsidRDefault="00225111" w:rsidP="005B13D8"/>
        </w:tc>
      </w:tr>
      <w:tr w:rsidR="00225111" w:rsidRPr="00767A89" w14:paraId="60EA672E" w14:textId="77777777" w:rsidTr="00414CC7">
        <w:trPr>
          <w:trHeight w:val="62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9D5E91" w14:textId="77777777" w:rsidR="00225111" w:rsidRPr="00767A89" w:rsidRDefault="00225111" w:rsidP="005B13D8">
            <w:r w:rsidRPr="00767A89">
              <w:rPr>
                <w:b/>
                <w:bCs/>
                <w:color w:val="000000"/>
              </w:rPr>
              <w:t>LE ESPERIENZE</w:t>
            </w:r>
          </w:p>
          <w:p w14:paraId="0541B7D2" w14:textId="77777777" w:rsidR="00225111" w:rsidRPr="00767A89" w:rsidRDefault="00225111" w:rsidP="005B13D8">
            <w:r w:rsidRPr="00767A89">
              <w:rPr>
                <w:b/>
                <w:bCs/>
                <w:color w:val="000000"/>
              </w:rPr>
              <w:t> </w:t>
            </w:r>
            <w:r w:rsidRPr="00767A89">
              <w:rPr>
                <w:b/>
                <w:bCs/>
                <w:color w:val="000000"/>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5B048" w14:textId="77777777" w:rsidR="00225111" w:rsidRPr="00767A89" w:rsidRDefault="00225111" w:rsidP="005B13D8"/>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B88E74" w14:textId="77777777" w:rsidR="00225111" w:rsidRPr="00767A89" w:rsidRDefault="00225111" w:rsidP="005B13D8"/>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3DB8E1" w14:textId="77777777" w:rsidR="00225111" w:rsidRPr="00767A89" w:rsidRDefault="00225111" w:rsidP="005B13D8"/>
        </w:tc>
      </w:tr>
      <w:tr w:rsidR="00225111" w:rsidRPr="00767A89" w14:paraId="3474F458" w14:textId="77777777" w:rsidTr="00414CC7">
        <w:trPr>
          <w:trHeight w:val="249"/>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B852894" w14:textId="77777777" w:rsidR="00225111" w:rsidRPr="00767A89" w:rsidRDefault="00225111" w:rsidP="005B13D8">
            <w:r w:rsidRPr="00767A89">
              <w:rPr>
                <w:b/>
                <w:bCs/>
                <w:color w:val="000000"/>
              </w:rPr>
              <w:t>C1. CONOSCENZE SPECIFICHE DELL' </w:t>
            </w:r>
          </w:p>
          <w:p w14:paraId="5E727993" w14:textId="77777777" w:rsidR="00225111" w:rsidRPr="00767A89" w:rsidRDefault="00225111" w:rsidP="005B13D8">
            <w:r w:rsidRPr="00767A89">
              <w:rPr>
                <w:b/>
                <w:bCs/>
                <w:color w:val="000000"/>
              </w:rPr>
              <w:t>ARGOMENTO (documentate </w:t>
            </w:r>
          </w:p>
          <w:p w14:paraId="68AEE500" w14:textId="77777777" w:rsidR="00225111" w:rsidRPr="00767A89" w:rsidRDefault="00225111" w:rsidP="005B13D8">
            <w:r w:rsidRPr="00767A89">
              <w:rPr>
                <w:b/>
                <w:bCs/>
                <w:color w:val="000000"/>
              </w:rPr>
              <w:t>attraverso esperienze lavorative </w:t>
            </w:r>
          </w:p>
          <w:p w14:paraId="189420B9" w14:textId="77777777" w:rsidR="00225111" w:rsidRPr="00767A89" w:rsidRDefault="00225111" w:rsidP="005B13D8">
            <w:r w:rsidRPr="00767A89">
              <w:rPr>
                <w:b/>
                <w:bCs/>
                <w:color w:val="000000"/>
              </w:rPr>
              <w:t>professionali/ progettuali ambito scolastico)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7BA4F1A8" w14:textId="77777777" w:rsidR="00225111" w:rsidRDefault="00225111" w:rsidP="005B13D8">
            <w:pPr>
              <w:rPr>
                <w:color w:val="000000"/>
              </w:rPr>
            </w:pPr>
            <w:r w:rsidRPr="00767A89">
              <w:rPr>
                <w:color w:val="000000"/>
              </w:rPr>
              <w:t>Max 5 </w:t>
            </w:r>
          </w:p>
          <w:p w14:paraId="05B80605" w14:textId="01D7BA3D" w:rsidR="00225111" w:rsidRPr="00767A89" w:rsidRDefault="00225111" w:rsidP="005B13D8">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CB92C1" w14:textId="7EBF48A2" w:rsidR="00225111" w:rsidRPr="00767A89" w:rsidRDefault="00225111" w:rsidP="005B13D8"/>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FC9E502" w14:textId="77777777" w:rsidR="00225111" w:rsidRPr="00767A89" w:rsidRDefault="00225111" w:rsidP="005B13D8"/>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F6350F9" w14:textId="77777777" w:rsidR="00225111" w:rsidRPr="00767A89" w:rsidRDefault="00225111" w:rsidP="005B13D8"/>
        </w:tc>
      </w:tr>
      <w:tr w:rsidR="00225111" w:rsidRPr="00767A89" w14:paraId="1A643E71" w14:textId="77777777" w:rsidTr="00414CC7">
        <w:trPr>
          <w:trHeight w:val="309"/>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2CC59E88" w14:textId="77777777" w:rsidR="00225111" w:rsidRPr="00767A89" w:rsidRDefault="00225111" w:rsidP="005B13D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345F8479" w14:textId="77777777" w:rsidR="00225111" w:rsidRPr="00767A89" w:rsidRDefault="00225111" w:rsidP="005B13D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69F138" w14:textId="77777777" w:rsidR="00225111" w:rsidRPr="00767A89" w:rsidRDefault="00225111" w:rsidP="005B13D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2E57D453" w14:textId="77777777" w:rsidR="00225111" w:rsidRPr="00767A89" w:rsidRDefault="00225111" w:rsidP="005B13D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7A794BF7" w14:textId="77777777" w:rsidR="00225111" w:rsidRPr="00767A89" w:rsidRDefault="00225111" w:rsidP="005B13D8"/>
        </w:tc>
      </w:tr>
      <w:tr w:rsidR="00225111" w:rsidRPr="00767A89" w14:paraId="5FB3FB39" w14:textId="77777777" w:rsidTr="00414CC7">
        <w:trPr>
          <w:trHeight w:val="271"/>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12BC2455" w14:textId="77777777" w:rsidR="00225111" w:rsidRPr="00767A89" w:rsidRDefault="00225111" w:rsidP="005B13D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56CA9BF5" w14:textId="77777777" w:rsidR="00225111" w:rsidRPr="00767A89" w:rsidRDefault="00225111" w:rsidP="005B13D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CDDFFE" w14:textId="77777777" w:rsidR="00225111" w:rsidRPr="00767A89" w:rsidRDefault="00225111" w:rsidP="005B13D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3616F2E2" w14:textId="77777777" w:rsidR="00225111" w:rsidRPr="00767A89" w:rsidRDefault="00225111" w:rsidP="005B13D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29709940" w14:textId="77777777" w:rsidR="00225111" w:rsidRPr="00767A89" w:rsidRDefault="00225111" w:rsidP="005B13D8"/>
        </w:tc>
      </w:tr>
      <w:tr w:rsidR="00225111" w:rsidRPr="00767A89" w14:paraId="7ED2E3FC" w14:textId="77777777" w:rsidTr="00414CC7">
        <w:trPr>
          <w:trHeight w:val="275"/>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16B9A4C8" w14:textId="77777777" w:rsidR="00225111" w:rsidRPr="00767A89" w:rsidRDefault="00225111" w:rsidP="005B13D8">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6AF355C9" w14:textId="77777777" w:rsidR="00225111" w:rsidRPr="00767A89" w:rsidRDefault="00225111" w:rsidP="005B13D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2EE4A7" w14:textId="77777777" w:rsidR="00225111" w:rsidRPr="00767A89" w:rsidRDefault="00225111" w:rsidP="005B13D8"/>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66068C0B" w14:textId="77777777" w:rsidR="00225111" w:rsidRPr="00767A89" w:rsidRDefault="00225111" w:rsidP="005B13D8"/>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243776BD" w14:textId="77777777" w:rsidR="00225111" w:rsidRPr="00767A89" w:rsidRDefault="00225111" w:rsidP="005B13D8"/>
        </w:tc>
      </w:tr>
      <w:tr w:rsidR="00225111" w:rsidRPr="00767A89" w14:paraId="5F198F8E" w14:textId="77777777" w:rsidTr="00414CC7">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7B8124A4" w14:textId="77777777" w:rsidR="00225111" w:rsidRPr="00767A89" w:rsidRDefault="00225111" w:rsidP="005B13D8">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467AF93" w14:textId="77777777" w:rsidR="00225111" w:rsidRPr="00767A89" w:rsidRDefault="00225111" w:rsidP="005B13D8">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C767F4" w14:textId="77777777" w:rsidR="00225111" w:rsidRPr="00767A89" w:rsidRDefault="00225111" w:rsidP="005B13D8"/>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54EBD567" w14:textId="77777777" w:rsidR="00225111" w:rsidRPr="00767A89" w:rsidRDefault="00225111" w:rsidP="005B13D8"/>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7666C17B" w14:textId="77777777" w:rsidR="00225111" w:rsidRPr="00767A89" w:rsidRDefault="00225111" w:rsidP="005B13D8"/>
        </w:tc>
      </w:tr>
      <w:tr w:rsidR="00225111" w:rsidRPr="00767A89" w14:paraId="3B47CA2A" w14:textId="77777777" w:rsidTr="00414CC7">
        <w:trPr>
          <w:trHeight w:val="302"/>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05CEA798" w14:textId="77777777" w:rsidR="00225111" w:rsidRPr="00767A89" w:rsidRDefault="00225111" w:rsidP="00225111">
            <w:r w:rsidRPr="00767A89">
              <w:rPr>
                <w:b/>
                <w:bCs/>
                <w:color w:val="000000"/>
              </w:rPr>
              <w:t>C2. CONOSCENZE </w:t>
            </w:r>
          </w:p>
          <w:p w14:paraId="64001A9A" w14:textId="77777777" w:rsidR="00225111" w:rsidRPr="00767A89" w:rsidRDefault="00225111" w:rsidP="00225111">
            <w:r w:rsidRPr="00767A89">
              <w:rPr>
                <w:b/>
                <w:bCs/>
                <w:color w:val="000000"/>
              </w:rPr>
              <w:t>SPECIFICHE DELL' </w:t>
            </w:r>
          </w:p>
          <w:p w14:paraId="73098279" w14:textId="77777777" w:rsidR="00225111" w:rsidRPr="00767A89" w:rsidRDefault="00225111" w:rsidP="00225111">
            <w:r w:rsidRPr="00767A89">
              <w:rPr>
                <w:b/>
                <w:bCs/>
                <w:color w:val="000000"/>
              </w:rPr>
              <w:t>ARGOMENTO (documentate </w:t>
            </w:r>
          </w:p>
          <w:p w14:paraId="4EDF57D0" w14:textId="77777777" w:rsidR="00225111" w:rsidRPr="00767A89" w:rsidRDefault="00225111" w:rsidP="00225111">
            <w:r w:rsidRPr="00767A89">
              <w:rPr>
                <w:b/>
                <w:bCs/>
                <w:color w:val="000000"/>
              </w:rPr>
              <w:t>attraverso pubblicazioni e/o documento di progetto se richiesto) </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14B1425B" w14:textId="77777777" w:rsidR="00225111" w:rsidRDefault="00225111" w:rsidP="00225111">
            <w:pPr>
              <w:rPr>
                <w:b/>
                <w:bCs/>
                <w:color w:val="000000"/>
              </w:rPr>
            </w:pPr>
            <w:r w:rsidRPr="00767A89">
              <w:rPr>
                <w:color w:val="000000"/>
              </w:rPr>
              <w:t xml:space="preserve">Max </w:t>
            </w:r>
            <w:r w:rsidRPr="00767A89">
              <w:rPr>
                <w:b/>
                <w:bCs/>
                <w:color w:val="000000"/>
              </w:rPr>
              <w:t>10 punti</w:t>
            </w:r>
          </w:p>
          <w:p w14:paraId="6F4B6968" w14:textId="77777777" w:rsidR="00225111" w:rsidRPr="00225111" w:rsidRDefault="00225111" w:rsidP="00225111">
            <w:r w:rsidRPr="00225111">
              <w:rPr>
                <w:bCs/>
                <w:color w:val="000000"/>
              </w:rPr>
              <w:t>2 punti cad. per pubblicazioni (max5)</w:t>
            </w:r>
          </w:p>
          <w:p w14:paraId="6938AA24" w14:textId="3B17BE81" w:rsidR="00225111" w:rsidRPr="00767A89" w:rsidRDefault="00225111" w:rsidP="00225111">
            <w:r w:rsidRPr="00225111">
              <w:rPr>
                <w:bCs/>
                <w:color w:val="000000"/>
              </w:rPr>
              <w:t>da 2 a 10 punti per il documento di progetto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514E87" w14:textId="79A0462E" w:rsidR="00225111" w:rsidRPr="00767A89" w:rsidRDefault="00225111" w:rsidP="00225111"/>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573E8FF8" w14:textId="77777777" w:rsidR="00225111" w:rsidRPr="00767A89" w:rsidRDefault="00225111" w:rsidP="00225111"/>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62611E9" w14:textId="77777777" w:rsidR="00225111" w:rsidRPr="00767A89" w:rsidRDefault="00225111" w:rsidP="00225111"/>
        </w:tc>
      </w:tr>
      <w:tr w:rsidR="00225111" w:rsidRPr="00767A89" w14:paraId="1B4B4898" w14:textId="77777777" w:rsidTr="00414CC7">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14:paraId="0721AF6A" w14:textId="77777777" w:rsidR="00225111" w:rsidRPr="00767A89" w:rsidRDefault="00225111"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32532251" w14:textId="77777777" w:rsidR="00225111" w:rsidRPr="00767A89" w:rsidRDefault="00225111"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848BB" w14:textId="77777777" w:rsidR="00225111" w:rsidRPr="00767A89" w:rsidRDefault="00225111" w:rsidP="00225111"/>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67EAF676" w14:textId="77777777" w:rsidR="00225111" w:rsidRPr="00767A89" w:rsidRDefault="00225111" w:rsidP="00225111"/>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3BFE067A" w14:textId="77777777" w:rsidR="00225111" w:rsidRPr="00767A89" w:rsidRDefault="00225111" w:rsidP="00225111"/>
        </w:tc>
      </w:tr>
      <w:tr w:rsidR="00225111" w:rsidRPr="00767A89" w14:paraId="37B2C68A" w14:textId="77777777" w:rsidTr="00414CC7">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14:paraId="322CB3A1" w14:textId="77777777" w:rsidR="00225111" w:rsidRPr="00767A89" w:rsidRDefault="00225111"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77F3FB1B" w14:textId="77777777" w:rsidR="00225111" w:rsidRPr="00767A89" w:rsidRDefault="00225111"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F52FEB" w14:textId="77777777" w:rsidR="00225111" w:rsidRPr="00767A89" w:rsidRDefault="00225111" w:rsidP="00225111"/>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0A3C46FB" w14:textId="77777777" w:rsidR="00225111" w:rsidRPr="00767A89" w:rsidRDefault="00225111" w:rsidP="00225111"/>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457BC148" w14:textId="77777777" w:rsidR="00225111" w:rsidRPr="00767A89" w:rsidRDefault="00225111" w:rsidP="00225111"/>
        </w:tc>
      </w:tr>
      <w:tr w:rsidR="00225111" w:rsidRPr="00767A89" w14:paraId="65919C93" w14:textId="77777777" w:rsidTr="00414CC7">
        <w:trPr>
          <w:trHeight w:val="299"/>
        </w:trPr>
        <w:tc>
          <w:tcPr>
            <w:tcW w:w="3964" w:type="dxa"/>
            <w:vMerge/>
            <w:tcBorders>
              <w:left w:val="single" w:sz="4" w:space="0" w:color="000000"/>
              <w:right w:val="single" w:sz="4" w:space="0" w:color="000000"/>
            </w:tcBorders>
            <w:tcMar>
              <w:top w:w="0" w:type="dxa"/>
              <w:left w:w="115" w:type="dxa"/>
              <w:bottom w:w="0" w:type="dxa"/>
              <w:right w:w="115" w:type="dxa"/>
            </w:tcMar>
          </w:tcPr>
          <w:p w14:paraId="60777EBD" w14:textId="77777777" w:rsidR="00225111" w:rsidRPr="00767A89" w:rsidRDefault="00225111"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6345F3FF" w14:textId="77777777" w:rsidR="00225111" w:rsidRPr="00767A89" w:rsidRDefault="00225111"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AE6797" w14:textId="77777777" w:rsidR="00225111" w:rsidRPr="00767A89" w:rsidRDefault="00225111" w:rsidP="00225111"/>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76C8B92F" w14:textId="77777777" w:rsidR="00225111" w:rsidRPr="00767A89" w:rsidRDefault="00225111" w:rsidP="00225111"/>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0D753C29" w14:textId="77777777" w:rsidR="00225111" w:rsidRPr="00767A89" w:rsidRDefault="00225111" w:rsidP="00225111"/>
        </w:tc>
      </w:tr>
      <w:tr w:rsidR="00225111" w:rsidRPr="00767A89" w14:paraId="05863577" w14:textId="77777777" w:rsidTr="00414CC7">
        <w:trPr>
          <w:trHeight w:val="68"/>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E30AFA3" w14:textId="77777777" w:rsidR="00225111" w:rsidRPr="00767A89" w:rsidRDefault="00225111" w:rsidP="00225111">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CCEB9D6" w14:textId="77777777" w:rsidR="00225111" w:rsidRPr="00767A89" w:rsidRDefault="00225111"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BC145E" w14:textId="77777777" w:rsidR="00225111" w:rsidRPr="00767A89" w:rsidRDefault="00225111" w:rsidP="00225111"/>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63AE2" w14:textId="77777777" w:rsidR="00225111" w:rsidRPr="00767A89" w:rsidRDefault="00225111" w:rsidP="00225111"/>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7EDB6AF" w14:textId="77777777" w:rsidR="00225111" w:rsidRPr="00767A89" w:rsidRDefault="00225111" w:rsidP="00225111"/>
        </w:tc>
      </w:tr>
      <w:tr w:rsidR="00414CC7" w:rsidRPr="00767A89" w14:paraId="4AD95E92" w14:textId="77777777" w:rsidTr="00414CC7">
        <w:trPr>
          <w:trHeight w:val="236"/>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C238F43" w14:textId="77777777" w:rsidR="00414CC7" w:rsidRPr="00767A89" w:rsidRDefault="00414CC7" w:rsidP="00225111">
            <w:r w:rsidRPr="00767A89">
              <w:rPr>
                <w:b/>
                <w:bCs/>
                <w:color w:val="000000"/>
              </w:rPr>
              <w:t>C3. CONOSCENZE </w:t>
            </w:r>
          </w:p>
          <w:p w14:paraId="0B3BEDA9" w14:textId="77777777" w:rsidR="00414CC7" w:rsidRPr="00767A89" w:rsidRDefault="00414CC7" w:rsidP="00225111">
            <w:r w:rsidRPr="00767A89">
              <w:rPr>
                <w:b/>
                <w:bCs/>
                <w:color w:val="000000"/>
              </w:rPr>
              <w:t>SPECIFICHE DELL' </w:t>
            </w:r>
          </w:p>
          <w:p w14:paraId="15192A97" w14:textId="77777777" w:rsidR="00414CC7" w:rsidRPr="00767A89" w:rsidRDefault="00414CC7" w:rsidP="00225111">
            <w:r w:rsidRPr="00767A89">
              <w:rPr>
                <w:b/>
                <w:bCs/>
                <w:color w:val="000000"/>
              </w:rPr>
              <w:t>ARGOMENTO (documentate </w:t>
            </w:r>
          </w:p>
          <w:p w14:paraId="01838D32" w14:textId="77777777" w:rsidR="00414CC7" w:rsidRPr="00767A89" w:rsidRDefault="00414CC7" w:rsidP="00225111">
            <w:r w:rsidRPr="00767A89">
              <w:rPr>
                <w:b/>
                <w:bCs/>
                <w:color w:val="000000"/>
              </w:rPr>
              <w:t>attraverso esperienze di docenza -alunni/adulti-</w:t>
            </w:r>
          </w:p>
          <w:p w14:paraId="2ECC5C54" w14:textId="77777777" w:rsidR="00414CC7" w:rsidRPr="00767A89" w:rsidRDefault="00414CC7" w:rsidP="00225111">
            <w:r w:rsidRPr="00767A89">
              <w:rPr>
                <w:b/>
                <w:bCs/>
                <w:color w:val="000000"/>
              </w:rPr>
              <w:t>in tematiche inerenti </w:t>
            </w:r>
          </w:p>
          <w:p w14:paraId="70FEDFF3" w14:textId="77777777" w:rsidR="00414CC7" w:rsidRPr="00767A89" w:rsidRDefault="00414CC7" w:rsidP="00225111">
            <w:r w:rsidRPr="00767A89">
              <w:rPr>
                <w:b/>
                <w:bCs/>
                <w:color w:val="000000"/>
              </w:rPr>
              <w:t>all’argomento della selezione)</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106AEEED" w14:textId="77777777" w:rsidR="00414CC7" w:rsidRDefault="00414CC7" w:rsidP="00225111">
            <w:pPr>
              <w:rPr>
                <w:color w:val="000000"/>
              </w:rPr>
            </w:pPr>
            <w:r w:rsidRPr="00767A89">
              <w:rPr>
                <w:color w:val="000000"/>
              </w:rPr>
              <w:t>Max 5 </w:t>
            </w:r>
          </w:p>
          <w:p w14:paraId="0B08B740" w14:textId="77777777" w:rsidR="00414CC7" w:rsidRDefault="00414CC7" w:rsidP="00225111">
            <w:pPr>
              <w:rPr>
                <w:color w:val="000000"/>
              </w:rPr>
            </w:pPr>
          </w:p>
          <w:p w14:paraId="7CE26605" w14:textId="715CAA93" w:rsidR="00414CC7" w:rsidRPr="00767A89" w:rsidRDefault="00414CC7" w:rsidP="00225111">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0D644" w14:textId="2E30638D" w:rsidR="00414CC7" w:rsidRPr="00767A89" w:rsidRDefault="00414CC7" w:rsidP="00225111"/>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7D89956" w14:textId="77777777" w:rsidR="00414CC7" w:rsidRPr="00767A89" w:rsidRDefault="00414CC7" w:rsidP="00225111"/>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B7F5FA4" w14:textId="77777777" w:rsidR="00414CC7" w:rsidRPr="00767A89" w:rsidRDefault="00414CC7" w:rsidP="00225111"/>
        </w:tc>
      </w:tr>
      <w:tr w:rsidR="00414CC7" w:rsidRPr="00767A89" w14:paraId="5743D0FC" w14:textId="77777777" w:rsidTr="00414CC7">
        <w:trPr>
          <w:trHeight w:val="359"/>
        </w:trPr>
        <w:tc>
          <w:tcPr>
            <w:tcW w:w="3964" w:type="dxa"/>
            <w:vMerge/>
            <w:tcBorders>
              <w:left w:val="single" w:sz="4" w:space="0" w:color="000000"/>
              <w:right w:val="single" w:sz="4" w:space="0" w:color="000000"/>
            </w:tcBorders>
            <w:tcMar>
              <w:top w:w="0" w:type="dxa"/>
              <w:left w:w="115" w:type="dxa"/>
              <w:bottom w:w="0" w:type="dxa"/>
              <w:right w:w="115" w:type="dxa"/>
            </w:tcMar>
          </w:tcPr>
          <w:p w14:paraId="0177EE13" w14:textId="77777777" w:rsidR="00414CC7" w:rsidRPr="00767A89" w:rsidRDefault="00414CC7"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70F4ECDF"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301A06" w14:textId="77777777" w:rsidR="00414CC7" w:rsidRPr="00767A89" w:rsidRDefault="00414CC7" w:rsidP="00225111"/>
        </w:tc>
        <w:tc>
          <w:tcPr>
            <w:tcW w:w="992" w:type="dxa"/>
            <w:vMerge/>
            <w:tcBorders>
              <w:left w:val="single" w:sz="4" w:space="0" w:color="000000"/>
              <w:right w:val="single" w:sz="4" w:space="0" w:color="000000"/>
            </w:tcBorders>
            <w:tcMar>
              <w:top w:w="0" w:type="dxa"/>
              <w:left w:w="115" w:type="dxa"/>
              <w:bottom w:w="0" w:type="dxa"/>
              <w:right w:w="115" w:type="dxa"/>
            </w:tcMar>
          </w:tcPr>
          <w:p w14:paraId="73635D06" w14:textId="77777777" w:rsidR="00414CC7" w:rsidRPr="00767A89" w:rsidRDefault="00414CC7" w:rsidP="00225111"/>
        </w:tc>
        <w:tc>
          <w:tcPr>
            <w:tcW w:w="1281" w:type="dxa"/>
            <w:vMerge/>
            <w:tcBorders>
              <w:left w:val="single" w:sz="4" w:space="0" w:color="000000"/>
              <w:right w:val="single" w:sz="4" w:space="0" w:color="000000"/>
            </w:tcBorders>
            <w:tcMar>
              <w:top w:w="0" w:type="dxa"/>
              <w:left w:w="115" w:type="dxa"/>
              <w:bottom w:w="0" w:type="dxa"/>
              <w:right w:w="115" w:type="dxa"/>
            </w:tcMar>
          </w:tcPr>
          <w:p w14:paraId="45F4B155" w14:textId="77777777" w:rsidR="00414CC7" w:rsidRPr="00767A89" w:rsidRDefault="00414CC7" w:rsidP="00225111"/>
        </w:tc>
      </w:tr>
      <w:tr w:rsidR="00414CC7" w:rsidRPr="00767A89" w14:paraId="16CE1E9A" w14:textId="77777777" w:rsidTr="00414CC7">
        <w:trPr>
          <w:trHeight w:val="391"/>
        </w:trPr>
        <w:tc>
          <w:tcPr>
            <w:tcW w:w="3964" w:type="dxa"/>
            <w:vMerge/>
            <w:tcBorders>
              <w:left w:val="single" w:sz="4" w:space="0" w:color="000000"/>
              <w:right w:val="single" w:sz="4" w:space="0" w:color="000000"/>
            </w:tcBorders>
            <w:tcMar>
              <w:top w:w="0" w:type="dxa"/>
              <w:left w:w="115" w:type="dxa"/>
              <w:bottom w:w="0" w:type="dxa"/>
              <w:right w:w="115" w:type="dxa"/>
            </w:tcMar>
          </w:tcPr>
          <w:p w14:paraId="5FB53BD8" w14:textId="77777777" w:rsidR="00414CC7" w:rsidRPr="00767A89" w:rsidRDefault="00414CC7"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46C5C7AD"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8A1B81" w14:textId="77777777" w:rsidR="00414CC7" w:rsidRPr="00767A89" w:rsidRDefault="00414CC7" w:rsidP="00225111"/>
        </w:tc>
        <w:tc>
          <w:tcPr>
            <w:tcW w:w="992" w:type="dxa"/>
            <w:vMerge/>
            <w:tcBorders>
              <w:left w:val="single" w:sz="4" w:space="0" w:color="000000"/>
              <w:right w:val="single" w:sz="4" w:space="0" w:color="000000"/>
            </w:tcBorders>
            <w:tcMar>
              <w:top w:w="0" w:type="dxa"/>
              <w:left w:w="115" w:type="dxa"/>
              <w:bottom w:w="0" w:type="dxa"/>
              <w:right w:w="115" w:type="dxa"/>
            </w:tcMar>
          </w:tcPr>
          <w:p w14:paraId="494DEDAB" w14:textId="77777777" w:rsidR="00414CC7" w:rsidRPr="00767A89" w:rsidRDefault="00414CC7" w:rsidP="00225111"/>
        </w:tc>
        <w:tc>
          <w:tcPr>
            <w:tcW w:w="1281" w:type="dxa"/>
            <w:vMerge/>
            <w:tcBorders>
              <w:left w:val="single" w:sz="4" w:space="0" w:color="000000"/>
              <w:right w:val="single" w:sz="4" w:space="0" w:color="000000"/>
            </w:tcBorders>
            <w:tcMar>
              <w:top w:w="0" w:type="dxa"/>
              <w:left w:w="115" w:type="dxa"/>
              <w:bottom w:w="0" w:type="dxa"/>
              <w:right w:w="115" w:type="dxa"/>
            </w:tcMar>
          </w:tcPr>
          <w:p w14:paraId="4DA38FBD" w14:textId="77777777" w:rsidR="00414CC7" w:rsidRPr="00767A89" w:rsidRDefault="00414CC7" w:rsidP="00225111"/>
        </w:tc>
      </w:tr>
      <w:tr w:rsidR="00414CC7" w:rsidRPr="00767A89" w14:paraId="7B5F6A17" w14:textId="77777777" w:rsidTr="00414CC7">
        <w:trPr>
          <w:trHeight w:val="440"/>
        </w:trPr>
        <w:tc>
          <w:tcPr>
            <w:tcW w:w="3964" w:type="dxa"/>
            <w:vMerge/>
            <w:tcBorders>
              <w:left w:val="single" w:sz="4" w:space="0" w:color="000000"/>
              <w:right w:val="single" w:sz="4" w:space="0" w:color="000000"/>
            </w:tcBorders>
            <w:tcMar>
              <w:top w:w="0" w:type="dxa"/>
              <w:left w:w="115" w:type="dxa"/>
              <w:bottom w:w="0" w:type="dxa"/>
              <w:right w:w="115" w:type="dxa"/>
            </w:tcMar>
          </w:tcPr>
          <w:p w14:paraId="7C78C4B8" w14:textId="77777777" w:rsidR="00414CC7" w:rsidRPr="00767A89" w:rsidRDefault="00414CC7"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tcPr>
          <w:p w14:paraId="401FD1B0"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BC16BF" w14:textId="77777777" w:rsidR="00414CC7" w:rsidRPr="00767A89" w:rsidRDefault="00414CC7" w:rsidP="00225111"/>
        </w:tc>
        <w:tc>
          <w:tcPr>
            <w:tcW w:w="992" w:type="dxa"/>
            <w:vMerge/>
            <w:tcBorders>
              <w:left w:val="single" w:sz="4" w:space="0" w:color="000000"/>
              <w:right w:val="single" w:sz="4" w:space="0" w:color="000000"/>
            </w:tcBorders>
            <w:tcMar>
              <w:top w:w="0" w:type="dxa"/>
              <w:left w:w="115" w:type="dxa"/>
              <w:bottom w:w="0" w:type="dxa"/>
              <w:right w:w="115" w:type="dxa"/>
            </w:tcMar>
          </w:tcPr>
          <w:p w14:paraId="0DC14DA5" w14:textId="77777777" w:rsidR="00414CC7" w:rsidRPr="00767A89" w:rsidRDefault="00414CC7" w:rsidP="00225111"/>
        </w:tc>
        <w:tc>
          <w:tcPr>
            <w:tcW w:w="1281" w:type="dxa"/>
            <w:vMerge/>
            <w:tcBorders>
              <w:left w:val="single" w:sz="4" w:space="0" w:color="000000"/>
              <w:right w:val="single" w:sz="4" w:space="0" w:color="000000"/>
            </w:tcBorders>
            <w:tcMar>
              <w:top w:w="0" w:type="dxa"/>
              <w:left w:w="115" w:type="dxa"/>
              <w:bottom w:w="0" w:type="dxa"/>
              <w:right w:w="115" w:type="dxa"/>
            </w:tcMar>
          </w:tcPr>
          <w:p w14:paraId="4BCC6585" w14:textId="77777777" w:rsidR="00414CC7" w:rsidRPr="00767A89" w:rsidRDefault="00414CC7" w:rsidP="00225111"/>
        </w:tc>
      </w:tr>
      <w:tr w:rsidR="00414CC7" w:rsidRPr="00767A89" w14:paraId="7FB7356B" w14:textId="77777777" w:rsidTr="00414CC7">
        <w:trPr>
          <w:trHeight w:val="135"/>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1675FF33" w14:textId="77777777" w:rsidR="00414CC7" w:rsidRPr="00767A89" w:rsidRDefault="00414CC7" w:rsidP="00225111">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47CC1155"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C1C07E" w14:textId="77777777" w:rsidR="00414CC7" w:rsidRPr="00767A89" w:rsidRDefault="00414CC7" w:rsidP="00225111"/>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7602A113" w14:textId="77777777" w:rsidR="00414CC7" w:rsidRPr="00767A89" w:rsidRDefault="00414CC7" w:rsidP="00225111"/>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5DEA471E" w14:textId="77777777" w:rsidR="00414CC7" w:rsidRPr="00767A89" w:rsidRDefault="00414CC7" w:rsidP="00225111"/>
        </w:tc>
      </w:tr>
      <w:tr w:rsidR="00414CC7" w:rsidRPr="00767A89" w14:paraId="50856F69" w14:textId="77777777" w:rsidTr="00414CC7">
        <w:trPr>
          <w:trHeight w:val="311"/>
        </w:trPr>
        <w:tc>
          <w:tcPr>
            <w:tcW w:w="396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00DF2B7" w14:textId="77777777" w:rsidR="00414CC7" w:rsidRPr="00767A89" w:rsidRDefault="00414CC7" w:rsidP="00225111">
            <w:r w:rsidRPr="00767A89">
              <w:rPr>
                <w:b/>
                <w:bCs/>
                <w:color w:val="000000"/>
              </w:rPr>
              <w:t>C4. CONOSCENZE SPECIFICHE DELL' ARGOMENTO (documentate attraverso corsi seguiti di minimo 12 ore con rilascio attestato)</w:t>
            </w:r>
          </w:p>
        </w:tc>
        <w:tc>
          <w:tcPr>
            <w:tcW w:w="198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3C0922EF" w14:textId="77777777" w:rsidR="00414CC7" w:rsidRDefault="00414CC7" w:rsidP="00225111">
            <w:pPr>
              <w:rPr>
                <w:color w:val="000000"/>
              </w:rPr>
            </w:pPr>
            <w:r w:rsidRPr="00767A89">
              <w:rPr>
                <w:color w:val="000000"/>
              </w:rPr>
              <w:t>Max. 5</w:t>
            </w:r>
          </w:p>
          <w:p w14:paraId="02250AA2" w14:textId="458DF4DA" w:rsidR="00414CC7" w:rsidRPr="00767A89" w:rsidRDefault="00414CC7" w:rsidP="00225111">
            <w:r w:rsidRPr="00767A89">
              <w:rPr>
                <w:b/>
                <w:bCs/>
                <w:color w:val="000000"/>
              </w:rPr>
              <w:t>4 punti cad.</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5AC83" w14:textId="66655EB9" w:rsidR="00414CC7" w:rsidRPr="00767A89" w:rsidRDefault="00414CC7" w:rsidP="00225111"/>
        </w:tc>
        <w:tc>
          <w:tcPr>
            <w:tcW w:w="992"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7487F841" w14:textId="77777777" w:rsidR="00414CC7" w:rsidRPr="00767A89" w:rsidRDefault="00414CC7" w:rsidP="00225111"/>
        </w:tc>
        <w:tc>
          <w:tcPr>
            <w:tcW w:w="128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hideMark/>
          </w:tcPr>
          <w:p w14:paraId="1F4BBE37" w14:textId="77777777" w:rsidR="00414CC7" w:rsidRPr="00767A89" w:rsidRDefault="00414CC7" w:rsidP="00225111"/>
        </w:tc>
      </w:tr>
      <w:tr w:rsidR="00414CC7" w:rsidRPr="00767A89" w14:paraId="6132CCC4" w14:textId="77777777" w:rsidTr="00414CC7">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5ED583E8" w14:textId="77777777" w:rsidR="00414CC7" w:rsidRPr="00767A89" w:rsidRDefault="00414CC7"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4032381E"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9FB2C2" w14:textId="77777777" w:rsidR="00414CC7" w:rsidRPr="00767A89" w:rsidRDefault="00414CC7" w:rsidP="00225111"/>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4699B0D7" w14:textId="77777777" w:rsidR="00414CC7" w:rsidRPr="00767A89" w:rsidRDefault="00414CC7" w:rsidP="00225111"/>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11220552" w14:textId="77777777" w:rsidR="00414CC7" w:rsidRPr="00767A89" w:rsidRDefault="00414CC7" w:rsidP="00225111"/>
        </w:tc>
      </w:tr>
      <w:tr w:rsidR="00414CC7" w:rsidRPr="00767A89" w14:paraId="3061BA00" w14:textId="77777777" w:rsidTr="00414CC7">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74E65AF5" w14:textId="77777777" w:rsidR="00414CC7" w:rsidRPr="00767A89" w:rsidRDefault="00414CC7"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443C6E74"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61EF2" w14:textId="77777777" w:rsidR="00414CC7" w:rsidRPr="00767A89" w:rsidRDefault="00414CC7" w:rsidP="00225111"/>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31BE1CB5" w14:textId="77777777" w:rsidR="00414CC7" w:rsidRPr="00767A89" w:rsidRDefault="00414CC7" w:rsidP="00225111"/>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656009B8" w14:textId="77777777" w:rsidR="00414CC7" w:rsidRPr="00767A89" w:rsidRDefault="00414CC7" w:rsidP="00225111"/>
        </w:tc>
      </w:tr>
      <w:tr w:rsidR="00414CC7" w:rsidRPr="00767A89" w14:paraId="67A5E37A" w14:textId="77777777" w:rsidTr="00414CC7">
        <w:trPr>
          <w:trHeight w:val="133"/>
        </w:trPr>
        <w:tc>
          <w:tcPr>
            <w:tcW w:w="3964" w:type="dxa"/>
            <w:vMerge/>
            <w:tcBorders>
              <w:left w:val="single" w:sz="4" w:space="0" w:color="000000"/>
              <w:right w:val="single" w:sz="4" w:space="0" w:color="000000"/>
            </w:tcBorders>
            <w:tcMar>
              <w:top w:w="0" w:type="dxa"/>
              <w:left w:w="115" w:type="dxa"/>
              <w:bottom w:w="0" w:type="dxa"/>
              <w:right w:w="115" w:type="dxa"/>
            </w:tcMar>
            <w:vAlign w:val="center"/>
          </w:tcPr>
          <w:p w14:paraId="302969E4" w14:textId="77777777" w:rsidR="00414CC7" w:rsidRPr="00767A89" w:rsidRDefault="00414CC7" w:rsidP="00225111">
            <w:pPr>
              <w:rPr>
                <w:b/>
                <w:bCs/>
                <w:color w:val="000000"/>
              </w:rPr>
            </w:pPr>
          </w:p>
        </w:tc>
        <w:tc>
          <w:tcPr>
            <w:tcW w:w="1985" w:type="dxa"/>
            <w:vMerge/>
            <w:tcBorders>
              <w:left w:val="single" w:sz="4" w:space="0" w:color="000000"/>
              <w:right w:val="single" w:sz="4" w:space="0" w:color="000000"/>
            </w:tcBorders>
            <w:tcMar>
              <w:top w:w="0" w:type="dxa"/>
              <w:left w:w="115" w:type="dxa"/>
              <w:bottom w:w="0" w:type="dxa"/>
              <w:right w:w="115" w:type="dxa"/>
            </w:tcMar>
            <w:vAlign w:val="center"/>
          </w:tcPr>
          <w:p w14:paraId="3FD02C24"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3A3287" w14:textId="77777777" w:rsidR="00414CC7" w:rsidRPr="00767A89" w:rsidRDefault="00414CC7" w:rsidP="00225111"/>
        </w:tc>
        <w:tc>
          <w:tcPr>
            <w:tcW w:w="992" w:type="dxa"/>
            <w:vMerge/>
            <w:tcBorders>
              <w:left w:val="single" w:sz="4" w:space="0" w:color="000000"/>
              <w:right w:val="single" w:sz="4" w:space="0" w:color="000000"/>
            </w:tcBorders>
            <w:tcMar>
              <w:top w:w="0" w:type="dxa"/>
              <w:left w:w="115" w:type="dxa"/>
              <w:bottom w:w="0" w:type="dxa"/>
              <w:right w:w="115" w:type="dxa"/>
            </w:tcMar>
            <w:vAlign w:val="center"/>
          </w:tcPr>
          <w:p w14:paraId="43B12987" w14:textId="77777777" w:rsidR="00414CC7" w:rsidRPr="00767A89" w:rsidRDefault="00414CC7" w:rsidP="00225111"/>
        </w:tc>
        <w:tc>
          <w:tcPr>
            <w:tcW w:w="1281" w:type="dxa"/>
            <w:vMerge/>
            <w:tcBorders>
              <w:left w:val="single" w:sz="4" w:space="0" w:color="000000"/>
              <w:right w:val="single" w:sz="4" w:space="0" w:color="000000"/>
            </w:tcBorders>
            <w:tcMar>
              <w:top w:w="0" w:type="dxa"/>
              <w:left w:w="115" w:type="dxa"/>
              <w:bottom w:w="0" w:type="dxa"/>
              <w:right w:w="115" w:type="dxa"/>
            </w:tcMar>
            <w:vAlign w:val="center"/>
          </w:tcPr>
          <w:p w14:paraId="7E92FAA1" w14:textId="77777777" w:rsidR="00414CC7" w:rsidRPr="00767A89" w:rsidRDefault="00414CC7" w:rsidP="00225111"/>
        </w:tc>
      </w:tr>
      <w:tr w:rsidR="00414CC7" w:rsidRPr="00767A89" w14:paraId="28B82C2D" w14:textId="77777777" w:rsidTr="00414CC7">
        <w:trPr>
          <w:trHeight w:val="126"/>
        </w:trPr>
        <w:tc>
          <w:tcPr>
            <w:tcW w:w="396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6214BC39" w14:textId="77777777" w:rsidR="00414CC7" w:rsidRPr="00767A89" w:rsidRDefault="00414CC7" w:rsidP="00225111">
            <w:pPr>
              <w:rPr>
                <w:b/>
                <w:bCs/>
                <w:color w:val="000000"/>
              </w:rPr>
            </w:pPr>
          </w:p>
        </w:tc>
        <w:tc>
          <w:tcPr>
            <w:tcW w:w="1985"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5CF0B" w14:textId="77777777" w:rsidR="00414CC7" w:rsidRPr="00767A89" w:rsidRDefault="00414CC7" w:rsidP="00225111">
            <w:pPr>
              <w:rPr>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64A7E5" w14:textId="77777777" w:rsidR="00414CC7" w:rsidRPr="00767A89" w:rsidRDefault="00414CC7" w:rsidP="00225111"/>
        </w:tc>
        <w:tc>
          <w:tcPr>
            <w:tcW w:w="992"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0889E04D" w14:textId="77777777" w:rsidR="00414CC7" w:rsidRPr="00767A89" w:rsidRDefault="00414CC7" w:rsidP="00225111"/>
        </w:tc>
        <w:tc>
          <w:tcPr>
            <w:tcW w:w="1281"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C6E90DD" w14:textId="77777777" w:rsidR="00414CC7" w:rsidRPr="00767A89" w:rsidRDefault="00414CC7" w:rsidP="00225111"/>
        </w:tc>
      </w:tr>
      <w:tr w:rsidR="00225111" w:rsidRPr="00767A89" w14:paraId="575A6FC6" w14:textId="77777777" w:rsidTr="00414CC7">
        <w:trPr>
          <w:trHeight w:val="443"/>
        </w:trPr>
        <w:tc>
          <w:tcPr>
            <w:tcW w:w="59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000D0" w14:textId="77777777" w:rsidR="00225111" w:rsidRPr="00767A89" w:rsidRDefault="00225111" w:rsidP="00225111">
            <w:r w:rsidRPr="00767A89">
              <w:rPr>
                <w:b/>
                <w:bCs/>
                <w:color w:val="000000"/>
              </w:rPr>
              <w:t>TOTALE                                                                  100 PUNTI</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BF418" w14:textId="77777777" w:rsidR="00225111" w:rsidRPr="00767A89" w:rsidRDefault="00225111" w:rsidP="00225111"/>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D00FF7" w14:textId="77777777" w:rsidR="00225111" w:rsidRPr="00767A89" w:rsidRDefault="00225111" w:rsidP="00225111"/>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14901" w14:textId="77777777" w:rsidR="00225111" w:rsidRPr="00767A89" w:rsidRDefault="00225111" w:rsidP="00225111"/>
        </w:tc>
      </w:tr>
    </w:tbl>
    <w:p w14:paraId="34B17552" w14:textId="77777777" w:rsidR="00414CC7" w:rsidRDefault="00414CC7" w:rsidP="00EB52E0">
      <w:pPr>
        <w:autoSpaceDE w:val="0"/>
        <w:spacing w:after="200"/>
        <w:mirrorIndents/>
        <w:rPr>
          <w:rFonts w:ascii="Arial" w:eastAsiaTheme="minorEastAsia" w:hAnsi="Arial" w:cs="Arial"/>
          <w:sz w:val="18"/>
          <w:szCs w:val="18"/>
        </w:rPr>
      </w:pPr>
    </w:p>
    <w:p w14:paraId="7A6CC569" w14:textId="0B1AC0DC" w:rsidR="002B13C0" w:rsidRDefault="00414CC7" w:rsidP="00EB52E0">
      <w:pPr>
        <w:autoSpaceDE w:val="0"/>
        <w:spacing w:after="200"/>
        <w:mirrorIndents/>
        <w:rPr>
          <w:rFonts w:ascii="Arial" w:eastAsiaTheme="minorEastAsia" w:hAnsi="Arial" w:cs="Arial"/>
          <w:sz w:val="18"/>
          <w:szCs w:val="18"/>
        </w:rPr>
      </w:pPr>
      <w:r>
        <w:rPr>
          <w:rFonts w:ascii="Arial" w:eastAsiaTheme="minorEastAsia" w:hAnsi="Arial" w:cs="Arial"/>
          <w:sz w:val="18"/>
          <w:szCs w:val="18"/>
        </w:rPr>
        <w:t>Firma ______________________________</w:t>
      </w:r>
    </w:p>
    <w:p w14:paraId="49E703A8" w14:textId="70EE4412" w:rsidR="00F84EAF" w:rsidRPr="00F84EAF" w:rsidRDefault="008968CA" w:rsidP="00F84EAF">
      <w:pPr>
        <w:jc w:val="both"/>
        <w:rPr>
          <w:sz w:val="16"/>
          <w:szCs w:val="16"/>
        </w:rPr>
      </w:pPr>
      <w:r>
        <w:rPr>
          <w:noProof/>
          <w:sz w:val="16"/>
          <w:szCs w:val="16"/>
        </w:rPr>
        <w:lastRenderedPageBreak/>
        <w:drawing>
          <wp:inline distT="0" distB="0" distL="0" distR="0" wp14:anchorId="7FB64F96" wp14:editId="430FB717">
            <wp:extent cx="6210935" cy="23742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4-10-16 alle 18.05.3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935" cy="2374265"/>
                    </a:xfrm>
                    <a:prstGeom prst="rect">
                      <a:avLst/>
                    </a:prstGeom>
                  </pic:spPr>
                </pic:pic>
              </a:graphicData>
            </a:graphic>
          </wp:inline>
        </w:drawing>
      </w:r>
    </w:p>
    <w:p w14:paraId="6E9758E1" w14:textId="16F9FE44" w:rsidR="00F84EAF" w:rsidRPr="008968CA" w:rsidRDefault="00F84EAF" w:rsidP="008968CA">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r w:rsidR="008968CA">
        <w:rPr>
          <w:rFonts w:ascii="Corbel" w:hAnsi="Corbel" w:cs="Corbel"/>
          <w:color w:val="000000"/>
          <w:sz w:val="16"/>
          <w:szCs w:val="16"/>
        </w:rPr>
        <w:t xml:space="preserve">                             </w:t>
      </w:r>
    </w:p>
    <w:p w14:paraId="3F399724" w14:textId="77777777" w:rsidR="00F84EAF" w:rsidRPr="003D5F85" w:rsidRDefault="00F84EAF" w:rsidP="008968CA">
      <w:pPr>
        <w:widowControl w:val="0"/>
        <w:tabs>
          <w:tab w:val="left" w:pos="1733"/>
        </w:tabs>
        <w:autoSpaceDE w:val="0"/>
        <w:autoSpaceDN w:val="0"/>
        <w:ind w:left="-284" w:right="-425"/>
        <w:jc w:val="center"/>
        <w:rPr>
          <w:rFonts w:ascii="Calibri" w:eastAsia="Calibri" w:hAnsi="Calibri" w:cs="Calibri"/>
          <w:b/>
          <w:i/>
          <w:iCs/>
          <w:sz w:val="21"/>
          <w:szCs w:val="21"/>
          <w:lang w:eastAsia="en-US"/>
        </w:rPr>
      </w:pPr>
      <w:r w:rsidRPr="003D5F85">
        <w:rPr>
          <w:rFonts w:ascii="Calibri" w:eastAsia="Calibri" w:hAnsi="Calibri" w:cs="Calibri"/>
          <w:b/>
          <w:i/>
          <w:iCs/>
          <w:sz w:val="21"/>
          <w:szCs w:val="21"/>
          <w:lang w:eastAsia="en-US"/>
        </w:rPr>
        <w:t>Dichiarazione di insussistenza di incompatibilità o cause ostative</w:t>
      </w:r>
    </w:p>
    <w:p w14:paraId="35CA0B44" w14:textId="77777777" w:rsidR="008968CA" w:rsidRPr="003D5F85" w:rsidRDefault="008968CA" w:rsidP="008968CA">
      <w:pPr>
        <w:widowControl w:val="0"/>
        <w:tabs>
          <w:tab w:val="left" w:pos="1733"/>
        </w:tabs>
        <w:autoSpaceDE w:val="0"/>
        <w:autoSpaceDN w:val="0"/>
        <w:ind w:left="-284" w:right="-425"/>
        <w:rPr>
          <w:rFonts w:ascii="Calibri" w:eastAsia="Calibri" w:hAnsi="Calibri" w:cs="Calibri"/>
          <w:bCs/>
          <w:i/>
          <w:iCs/>
          <w:sz w:val="21"/>
          <w:szCs w:val="21"/>
          <w:lang w:eastAsia="en-US"/>
        </w:rPr>
      </w:pPr>
      <w:r w:rsidRPr="003D5F85">
        <w:rPr>
          <w:rFonts w:ascii="Calibri" w:eastAsia="Calibri" w:hAnsi="Calibri" w:cs="Calibri"/>
          <w:bCs/>
          <w:i/>
          <w:iCs/>
          <w:sz w:val="21"/>
          <w:szCs w:val="21"/>
          <w:lang w:eastAsia="en-US"/>
        </w:rPr>
        <w:t>Piano Nazionale di Ripresa e Resilienza Missione 4 Istruzione e Ricerca - Componente 1 – Potenziamento dell’offerta dei servizi di istruzione: dagli asili nido alle Università - Investimento 1.4  Riduzione dei divari negli apprendimenti e contrasto alla dispersione scolastica (D.M. 19/2024)</w:t>
      </w:r>
    </w:p>
    <w:p w14:paraId="79AF604D" w14:textId="3BD8546C" w:rsidR="008968CA" w:rsidRPr="003D5F85" w:rsidRDefault="008968CA" w:rsidP="008968CA">
      <w:pPr>
        <w:widowControl w:val="0"/>
        <w:tabs>
          <w:tab w:val="left" w:pos="1733"/>
        </w:tabs>
        <w:autoSpaceDE w:val="0"/>
        <w:autoSpaceDN w:val="0"/>
        <w:ind w:left="-284" w:right="-425"/>
        <w:rPr>
          <w:rFonts w:ascii="Arial" w:hAnsi="Arial" w:cs="Arial"/>
          <w:sz w:val="21"/>
          <w:szCs w:val="21"/>
          <w:shd w:val="clear" w:color="auto" w:fill="FFFFFF"/>
        </w:rPr>
      </w:pPr>
      <w:r w:rsidRPr="003D5F85">
        <w:rPr>
          <w:rFonts w:ascii="Arial" w:hAnsi="Arial" w:cs="Arial"/>
          <w:sz w:val="21"/>
          <w:szCs w:val="21"/>
          <w:shd w:val="clear" w:color="auto" w:fill="FFFFFF"/>
        </w:rPr>
        <w:t>TITOLO: “C.A.P.O.L.A.V.O.R.O.= Competenze-Appoggio-Passione-Operatività-Legalità-Accompagnamento-Volontà-Organizzazione-Reciprocità-Obiettivi”</w:t>
      </w:r>
      <w:r w:rsidRPr="003D5F85">
        <w:rPr>
          <w:rFonts w:ascii="Arial" w:hAnsi="Arial" w:cs="Arial"/>
          <w:sz w:val="21"/>
          <w:szCs w:val="21"/>
          <w:shd w:val="clear" w:color="auto" w:fill="FFFFFF"/>
        </w:rPr>
        <w:br/>
        <w:t xml:space="preserve">CNP: </w:t>
      </w:r>
      <w:r w:rsidRPr="003D5F85">
        <w:rPr>
          <w:rFonts w:ascii="Arial" w:hAnsi="Arial" w:cs="Arial"/>
          <w:b/>
          <w:bCs/>
          <w:sz w:val="21"/>
          <w:szCs w:val="21"/>
          <w:shd w:val="clear" w:color="auto" w:fill="FFFFFF"/>
        </w:rPr>
        <w:t>M4C1I1.4-2024-1322-P-47457</w:t>
      </w:r>
      <w:r w:rsidRPr="003D5F85">
        <w:rPr>
          <w:rFonts w:ascii="Arial" w:hAnsi="Arial" w:cs="Arial"/>
          <w:sz w:val="21"/>
          <w:szCs w:val="21"/>
          <w:shd w:val="clear" w:color="auto" w:fill="FFFFFF"/>
        </w:rPr>
        <w:br/>
        <w:t xml:space="preserve">CUP: </w:t>
      </w:r>
      <w:r w:rsidRPr="003D5F85">
        <w:rPr>
          <w:rFonts w:ascii="Arial" w:hAnsi="Arial" w:cs="Arial"/>
          <w:b/>
          <w:bCs/>
          <w:sz w:val="21"/>
          <w:szCs w:val="21"/>
          <w:shd w:val="clear" w:color="auto" w:fill="FFFFFF"/>
        </w:rPr>
        <w:t>F84D21000540006</w:t>
      </w:r>
    </w:p>
    <w:p w14:paraId="26422480" w14:textId="77777777" w:rsidR="008D43A6" w:rsidRPr="003D5F85" w:rsidRDefault="008D43A6" w:rsidP="008968CA">
      <w:pPr>
        <w:keepNext/>
        <w:keepLines/>
        <w:widowControl w:val="0"/>
        <w:ind w:left="-284" w:right="-425"/>
        <w:outlineLvl w:val="5"/>
        <w:rPr>
          <w:rFonts w:asciiTheme="minorHAnsi" w:eastAsia="Arial" w:hAnsiTheme="minorHAnsi"/>
          <w:b/>
          <w:bCs/>
          <w:sz w:val="21"/>
          <w:szCs w:val="21"/>
        </w:rPr>
      </w:pPr>
    </w:p>
    <w:p w14:paraId="6D9130F4" w14:textId="2D65678C" w:rsidR="00F84EAF" w:rsidRPr="003D5F85" w:rsidRDefault="00F84EAF" w:rsidP="008968CA">
      <w:pPr>
        <w:keepNext/>
        <w:keepLines/>
        <w:widowControl w:val="0"/>
        <w:ind w:left="-284" w:right="-425"/>
        <w:outlineLvl w:val="5"/>
        <w:rPr>
          <w:rFonts w:asciiTheme="minorHAnsi" w:eastAsia="Arial" w:hAnsiTheme="minorHAnsi"/>
          <w:b/>
          <w:bCs/>
          <w:sz w:val="21"/>
          <w:szCs w:val="21"/>
        </w:rPr>
      </w:pPr>
      <w:r w:rsidRPr="003D5F85">
        <w:rPr>
          <w:rFonts w:asciiTheme="minorHAnsi" w:eastAsia="Arial" w:hAnsiTheme="minorHAnsi"/>
          <w:b/>
          <w:bCs/>
          <w:sz w:val="21"/>
          <w:szCs w:val="21"/>
        </w:rPr>
        <w:t>Il sottoscritto __________________________________</w:t>
      </w:r>
      <w:r w:rsidRPr="003D5F85">
        <w:rPr>
          <w:sz w:val="21"/>
          <w:szCs w:val="21"/>
        </w:rPr>
        <w:t xml:space="preserve"> </w:t>
      </w:r>
    </w:p>
    <w:p w14:paraId="760FFD8B" w14:textId="77777777" w:rsidR="00F84EAF" w:rsidRPr="003D5F85" w:rsidRDefault="00F84EAF" w:rsidP="008968CA">
      <w:pPr>
        <w:keepNext/>
        <w:keepLines/>
        <w:widowControl w:val="0"/>
        <w:ind w:left="-284" w:right="-425"/>
        <w:outlineLvl w:val="5"/>
        <w:rPr>
          <w:rFonts w:asciiTheme="minorHAnsi" w:eastAsia="Arial" w:hAnsiTheme="minorHAnsi"/>
          <w:b/>
          <w:bCs/>
          <w:sz w:val="21"/>
          <w:szCs w:val="21"/>
        </w:rPr>
      </w:pPr>
    </w:p>
    <w:p w14:paraId="5E7EB5E8" w14:textId="77777777" w:rsidR="00F84EAF" w:rsidRPr="003D5F85" w:rsidRDefault="00F84EAF" w:rsidP="008968CA">
      <w:pPr>
        <w:keepNext/>
        <w:keepLines/>
        <w:widowControl w:val="0"/>
        <w:ind w:left="-284" w:right="-425"/>
        <w:outlineLvl w:val="5"/>
        <w:rPr>
          <w:rFonts w:asciiTheme="minorHAnsi" w:eastAsia="Arial" w:hAnsiTheme="minorHAnsi"/>
          <w:b/>
          <w:bCs/>
          <w:sz w:val="21"/>
          <w:szCs w:val="21"/>
        </w:rPr>
      </w:pPr>
      <w:r w:rsidRPr="003D5F85">
        <w:rPr>
          <w:rFonts w:asciiTheme="minorHAnsi" w:eastAsia="Arial" w:hAnsiTheme="minorHAnsi"/>
          <w:b/>
          <w:bCs/>
          <w:sz w:val="21"/>
          <w:szCs w:val="21"/>
        </w:rPr>
        <w:t xml:space="preserve"> Nato a _______________ il______________ residente a_____________ Provincia di _________</w:t>
      </w:r>
    </w:p>
    <w:p w14:paraId="3E155B39" w14:textId="77777777" w:rsidR="00F84EAF" w:rsidRPr="003D5F85" w:rsidRDefault="00F84EAF" w:rsidP="008968CA">
      <w:pPr>
        <w:keepNext/>
        <w:keepLines/>
        <w:widowControl w:val="0"/>
        <w:ind w:left="-284" w:right="-425"/>
        <w:outlineLvl w:val="5"/>
        <w:rPr>
          <w:rFonts w:asciiTheme="minorHAnsi" w:eastAsia="Arial" w:hAnsiTheme="minorHAnsi"/>
          <w:b/>
          <w:bCs/>
          <w:sz w:val="21"/>
          <w:szCs w:val="21"/>
        </w:rPr>
      </w:pPr>
    </w:p>
    <w:p w14:paraId="545980A8" w14:textId="77777777" w:rsidR="00F84EAF" w:rsidRPr="003D5F85" w:rsidRDefault="00F84EAF" w:rsidP="008968CA">
      <w:pPr>
        <w:keepNext/>
        <w:keepLines/>
        <w:widowControl w:val="0"/>
        <w:ind w:left="-284" w:right="-425"/>
        <w:outlineLvl w:val="5"/>
        <w:rPr>
          <w:rFonts w:asciiTheme="minorHAnsi" w:eastAsia="Arial" w:hAnsiTheme="minorHAnsi"/>
          <w:b/>
          <w:bCs/>
          <w:sz w:val="21"/>
          <w:szCs w:val="21"/>
        </w:rPr>
      </w:pPr>
      <w:r w:rsidRPr="003D5F85">
        <w:rPr>
          <w:rFonts w:asciiTheme="minorHAnsi" w:eastAsia="Arial" w:hAnsiTheme="minorHAnsi"/>
          <w:b/>
          <w:bCs/>
          <w:sz w:val="21"/>
          <w:szCs w:val="21"/>
        </w:rPr>
        <w:t xml:space="preserve"> Via________________________________________________ Codice Fiscale __________________ </w:t>
      </w:r>
    </w:p>
    <w:p w14:paraId="08A99CE7" w14:textId="77777777" w:rsidR="00F84EAF" w:rsidRPr="003D5F85" w:rsidRDefault="00F84EAF" w:rsidP="008968CA">
      <w:pPr>
        <w:keepNext/>
        <w:keepLines/>
        <w:widowControl w:val="0"/>
        <w:ind w:left="-284" w:right="-425"/>
        <w:outlineLvl w:val="5"/>
        <w:rPr>
          <w:rFonts w:asciiTheme="minorHAnsi" w:eastAsia="Arial" w:hAnsiTheme="minorHAnsi"/>
          <w:b/>
          <w:bCs/>
          <w:sz w:val="21"/>
          <w:szCs w:val="21"/>
        </w:rPr>
      </w:pPr>
    </w:p>
    <w:p w14:paraId="6BC0B0D1" w14:textId="060664FB" w:rsidR="00F84EAF" w:rsidRPr="003D5F85" w:rsidRDefault="00F84EAF" w:rsidP="008968CA">
      <w:pPr>
        <w:keepNext/>
        <w:keepLines/>
        <w:widowControl w:val="0"/>
        <w:ind w:left="-284" w:right="-425"/>
        <w:outlineLvl w:val="5"/>
        <w:rPr>
          <w:rFonts w:asciiTheme="minorHAnsi" w:eastAsia="Arial" w:hAnsiTheme="minorHAnsi"/>
          <w:b/>
          <w:bCs/>
          <w:sz w:val="21"/>
          <w:szCs w:val="21"/>
        </w:rPr>
      </w:pPr>
      <w:r w:rsidRPr="003D5F85">
        <w:rPr>
          <w:rFonts w:asciiTheme="minorHAnsi" w:eastAsia="Arial" w:hAnsiTheme="minorHAnsi"/>
          <w:b/>
          <w:bCs/>
          <w:sz w:val="21"/>
          <w:szCs w:val="21"/>
        </w:rPr>
        <w:t xml:space="preserve">Individuato in qualità di__________________________ </w:t>
      </w:r>
      <w:r w:rsidR="003D5F85">
        <w:rPr>
          <w:rFonts w:asciiTheme="minorHAnsi" w:eastAsia="Arial" w:hAnsiTheme="minorHAnsi"/>
          <w:b/>
          <w:bCs/>
          <w:sz w:val="21"/>
          <w:szCs w:val="21"/>
        </w:rPr>
        <w:t xml:space="preserve">                                </w:t>
      </w:r>
      <w:r w:rsidRPr="003D5F85">
        <w:rPr>
          <w:rFonts w:asciiTheme="minorHAnsi" w:eastAsia="Arial" w:hAnsiTheme="minorHAnsi"/>
          <w:b/>
          <w:bCs/>
          <w:sz w:val="21"/>
          <w:szCs w:val="21"/>
        </w:rPr>
        <w:t>nel progetto di cui in oggetto</w:t>
      </w:r>
    </w:p>
    <w:p w14:paraId="38195A30" w14:textId="777D9C30" w:rsidR="00F84EAF" w:rsidRPr="003D5F85" w:rsidRDefault="00F84EAF" w:rsidP="008968CA">
      <w:pPr>
        <w:spacing w:before="120" w:after="120"/>
        <w:ind w:left="-284" w:right="-425"/>
        <w:jc w:val="center"/>
        <w:outlineLvl w:val="0"/>
        <w:rPr>
          <w:rFonts w:cstheme="minorHAnsi"/>
          <w:b/>
          <w:sz w:val="21"/>
          <w:szCs w:val="21"/>
        </w:rPr>
      </w:pPr>
      <w:r w:rsidRPr="003D5F85">
        <w:rPr>
          <w:rFonts w:cstheme="minorHAnsi"/>
          <w:b/>
          <w:sz w:val="21"/>
          <w:szCs w:val="21"/>
        </w:rPr>
        <w:t>DICHIARA</w:t>
      </w:r>
    </w:p>
    <w:p w14:paraId="5338CB87" w14:textId="28DDCD28" w:rsidR="00F84EAF" w:rsidRPr="003D5F85" w:rsidRDefault="00F84EAF" w:rsidP="008968CA">
      <w:pPr>
        <w:spacing w:before="120" w:after="120"/>
        <w:ind w:left="-284" w:right="-425"/>
        <w:jc w:val="both"/>
        <w:rPr>
          <w:rFonts w:cstheme="minorHAnsi"/>
          <w:b/>
          <w:sz w:val="21"/>
          <w:szCs w:val="21"/>
        </w:rPr>
      </w:pPr>
      <w:r w:rsidRPr="003D5F85">
        <w:rPr>
          <w:rFonts w:cstheme="minorHAnsi"/>
          <w:b/>
          <w:sz w:val="21"/>
          <w:szCs w:val="21"/>
        </w:rPr>
        <w:t xml:space="preserve">ai sensi dell’art. 75 del </w:t>
      </w:r>
      <w:proofErr w:type="spellStart"/>
      <w:r w:rsidRPr="003D5F85">
        <w:rPr>
          <w:rFonts w:cstheme="minorHAnsi"/>
          <w:b/>
          <w:sz w:val="21"/>
          <w:szCs w:val="21"/>
        </w:rPr>
        <w:t>d.P.R.</w:t>
      </w:r>
      <w:proofErr w:type="spellEnd"/>
      <w:r w:rsidRPr="003D5F85">
        <w:rPr>
          <w:rFonts w:cstheme="minorHAnsi"/>
          <w:b/>
          <w:sz w:val="21"/>
          <w:szCs w:val="21"/>
        </w:rPr>
        <w:t xml:space="preserve"> n. 445 del 28 dicembre 2000 consapevole degli artt. 46 e 47 del </w:t>
      </w:r>
      <w:proofErr w:type="spellStart"/>
      <w:r w:rsidRPr="003D5F85">
        <w:rPr>
          <w:rFonts w:cstheme="minorHAnsi"/>
          <w:b/>
          <w:sz w:val="21"/>
          <w:szCs w:val="21"/>
        </w:rPr>
        <w:t>d.P.R.</w:t>
      </w:r>
      <w:proofErr w:type="spellEnd"/>
      <w:r w:rsidRPr="003D5F85">
        <w:rPr>
          <w:rFonts w:cstheme="minorHAnsi"/>
          <w:b/>
          <w:sz w:val="21"/>
          <w:szCs w:val="21"/>
        </w:rPr>
        <w:t xml:space="preserve"> n. 445 del 28 dicembre 2000:</w:t>
      </w:r>
    </w:p>
    <w:p w14:paraId="18B2C183" w14:textId="081A23DC" w:rsidR="00F84EAF" w:rsidRPr="003D5F85" w:rsidRDefault="00F84EAF" w:rsidP="008968CA">
      <w:pPr>
        <w:numPr>
          <w:ilvl w:val="0"/>
          <w:numId w:val="29"/>
        </w:numPr>
        <w:spacing w:before="120" w:after="120"/>
        <w:ind w:left="-284" w:right="-425"/>
        <w:contextualSpacing/>
        <w:jc w:val="both"/>
        <w:rPr>
          <w:rFonts w:cstheme="minorHAnsi"/>
          <w:sz w:val="21"/>
          <w:szCs w:val="21"/>
        </w:rPr>
      </w:pPr>
      <w:r w:rsidRPr="003D5F85">
        <w:rPr>
          <w:rFonts w:cstheme="minorHAnsi"/>
          <w:sz w:val="21"/>
          <w:szCs w:val="21"/>
        </w:rPr>
        <w:t xml:space="preserve">non trovarsi in situazione di incompatibilità, ai sensi di quanto previsto dal d.lgs. n. 39/2013 e dall’art. 53, del d.lgs. n. 165/2001; </w:t>
      </w:r>
    </w:p>
    <w:p w14:paraId="1CB66E66" w14:textId="77777777" w:rsidR="00F84EAF" w:rsidRPr="003D5F85" w:rsidRDefault="00F84EAF" w:rsidP="008968CA">
      <w:pPr>
        <w:numPr>
          <w:ilvl w:val="0"/>
          <w:numId w:val="29"/>
        </w:numPr>
        <w:spacing w:before="120" w:after="120"/>
        <w:ind w:left="-284" w:right="-425"/>
        <w:contextualSpacing/>
        <w:jc w:val="both"/>
        <w:rPr>
          <w:rFonts w:cstheme="minorHAnsi"/>
          <w:sz w:val="21"/>
          <w:szCs w:val="21"/>
        </w:rPr>
      </w:pPr>
      <w:r w:rsidRPr="003D5F85">
        <w:rPr>
          <w:rFonts w:cstheme="minorHAnsi"/>
          <w:sz w:val="21"/>
          <w:szCs w:val="21"/>
        </w:rPr>
        <w:t xml:space="preserve">di non avere, direttamente o indirettamente, un interesse finanziario, economico o altro interesse personale nel procedimento in esame ai sensi e per gli effetti di quanto  </w:t>
      </w:r>
    </w:p>
    <w:p w14:paraId="1DB5EE30" w14:textId="77777777" w:rsidR="00F84EAF" w:rsidRPr="003D5F85" w:rsidRDefault="00F84EAF" w:rsidP="008968CA">
      <w:pPr>
        <w:numPr>
          <w:ilvl w:val="0"/>
          <w:numId w:val="30"/>
        </w:numPr>
        <w:autoSpaceDE w:val="0"/>
        <w:autoSpaceDN w:val="0"/>
        <w:adjustRightInd w:val="0"/>
        <w:spacing w:before="120" w:after="120"/>
        <w:ind w:left="-284" w:right="-425"/>
        <w:contextualSpacing/>
        <w:jc w:val="both"/>
        <w:rPr>
          <w:rFonts w:cstheme="minorHAnsi"/>
          <w:sz w:val="21"/>
          <w:szCs w:val="21"/>
        </w:rPr>
      </w:pPr>
      <w:r w:rsidRPr="003D5F85">
        <w:rPr>
          <w:rFonts w:cstheme="minorHAnsi"/>
          <w:sz w:val="21"/>
          <w:szCs w:val="21"/>
        </w:rPr>
        <w:t>non coinvolge interessi propri;</w:t>
      </w:r>
    </w:p>
    <w:p w14:paraId="677F6494" w14:textId="77777777" w:rsidR="00F84EAF" w:rsidRPr="003D5F85" w:rsidRDefault="00F84EAF" w:rsidP="008968CA">
      <w:pPr>
        <w:numPr>
          <w:ilvl w:val="0"/>
          <w:numId w:val="30"/>
        </w:numPr>
        <w:autoSpaceDE w:val="0"/>
        <w:autoSpaceDN w:val="0"/>
        <w:adjustRightInd w:val="0"/>
        <w:spacing w:before="120" w:after="120"/>
        <w:ind w:left="-284" w:right="-425"/>
        <w:contextualSpacing/>
        <w:jc w:val="both"/>
        <w:rPr>
          <w:rFonts w:cstheme="minorHAnsi"/>
          <w:sz w:val="21"/>
          <w:szCs w:val="21"/>
        </w:rPr>
      </w:pPr>
      <w:r w:rsidRPr="003D5F85">
        <w:rPr>
          <w:rFonts w:cstheme="minorHAnsi"/>
          <w:sz w:val="21"/>
          <w:szCs w:val="21"/>
        </w:rPr>
        <w:t>non coinvolge interessi di parenti, affini entro il secondo grado, del coniuge o di conviventi, oppure di persone con le quali abbia rapporti di frequentazione abituale;</w:t>
      </w:r>
    </w:p>
    <w:p w14:paraId="1D426400" w14:textId="77777777" w:rsidR="00F84EAF" w:rsidRPr="003D5F85" w:rsidRDefault="00F84EAF" w:rsidP="008968CA">
      <w:pPr>
        <w:numPr>
          <w:ilvl w:val="0"/>
          <w:numId w:val="30"/>
        </w:numPr>
        <w:autoSpaceDE w:val="0"/>
        <w:autoSpaceDN w:val="0"/>
        <w:adjustRightInd w:val="0"/>
        <w:spacing w:before="120" w:after="120"/>
        <w:ind w:left="-284" w:right="-425"/>
        <w:contextualSpacing/>
        <w:jc w:val="both"/>
        <w:rPr>
          <w:rFonts w:cstheme="minorHAnsi"/>
          <w:sz w:val="21"/>
          <w:szCs w:val="21"/>
        </w:rPr>
      </w:pPr>
      <w:r w:rsidRPr="003D5F85">
        <w:rPr>
          <w:rFonts w:cstheme="minorHAnsi"/>
          <w:sz w:val="21"/>
          <w:szCs w:val="21"/>
        </w:rPr>
        <w:t>non coinvolge interessi di soggetti od organizzazioni con cui egli o il coniuge abbia causa pendente o grave inimicizia o rapporti di credito o debito significativi;</w:t>
      </w:r>
    </w:p>
    <w:p w14:paraId="6B033C53" w14:textId="1D1C04AF" w:rsidR="00F84EAF" w:rsidRPr="003D5F85" w:rsidRDefault="00F84EAF" w:rsidP="008968CA">
      <w:pPr>
        <w:numPr>
          <w:ilvl w:val="0"/>
          <w:numId w:val="30"/>
        </w:numPr>
        <w:autoSpaceDE w:val="0"/>
        <w:autoSpaceDN w:val="0"/>
        <w:adjustRightInd w:val="0"/>
        <w:spacing w:before="120" w:after="120"/>
        <w:ind w:left="-284" w:right="-425"/>
        <w:contextualSpacing/>
        <w:jc w:val="both"/>
        <w:rPr>
          <w:rFonts w:cstheme="minorHAnsi"/>
          <w:sz w:val="21"/>
          <w:szCs w:val="21"/>
        </w:rPr>
      </w:pPr>
      <w:r w:rsidRPr="003D5F85">
        <w:rPr>
          <w:rFonts w:cstheme="minorHAnsi"/>
          <w:sz w:val="21"/>
          <w:szCs w:val="21"/>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59AAE91" w14:textId="31ADC7CA" w:rsidR="00F84EAF" w:rsidRPr="003D5F85" w:rsidRDefault="00F84EAF" w:rsidP="008968CA">
      <w:pPr>
        <w:numPr>
          <w:ilvl w:val="0"/>
          <w:numId w:val="29"/>
        </w:numPr>
        <w:spacing w:after="120" w:line="276" w:lineRule="auto"/>
        <w:ind w:left="-284" w:right="-425"/>
        <w:contextualSpacing/>
        <w:jc w:val="both"/>
        <w:rPr>
          <w:rFonts w:eastAsia="Calibri" w:cstheme="minorHAnsi"/>
          <w:sz w:val="21"/>
          <w:szCs w:val="21"/>
        </w:rPr>
      </w:pPr>
      <w:r w:rsidRPr="003D5F85">
        <w:rPr>
          <w:rFonts w:eastAsia="Calibri" w:cstheme="minorHAnsi"/>
          <w:sz w:val="21"/>
          <w:szCs w:val="21"/>
        </w:rPr>
        <w:t>che non sussistono diverse ragioni di opportunità che si frappongano al conferimento dell’incarico in questione;</w:t>
      </w:r>
    </w:p>
    <w:p w14:paraId="2048978D" w14:textId="151A49AE" w:rsidR="00F84EAF" w:rsidRPr="003D5F85" w:rsidRDefault="00F84EAF" w:rsidP="008968CA">
      <w:pPr>
        <w:numPr>
          <w:ilvl w:val="0"/>
          <w:numId w:val="29"/>
        </w:numPr>
        <w:spacing w:before="120" w:after="120"/>
        <w:ind w:left="-284" w:right="-425"/>
        <w:contextualSpacing/>
        <w:jc w:val="both"/>
        <w:rPr>
          <w:rFonts w:eastAsiaTheme="minorHAnsi" w:cstheme="minorHAnsi"/>
          <w:sz w:val="21"/>
          <w:szCs w:val="21"/>
        </w:rPr>
      </w:pPr>
      <w:r w:rsidRPr="003D5F85">
        <w:rPr>
          <w:rFonts w:cstheme="minorHAnsi"/>
          <w:sz w:val="21"/>
          <w:szCs w:val="21"/>
        </w:rPr>
        <w:t>di aver preso piena cognizione del D.M. 26 aprile 2022, n. 105, recante il Codice di Comportamento dei dipendenti del Ministero dell’istruzione e del merito;</w:t>
      </w:r>
    </w:p>
    <w:p w14:paraId="182937C2" w14:textId="0B8C06BC" w:rsidR="00F84EAF" w:rsidRPr="003D5F85" w:rsidRDefault="00F84EAF" w:rsidP="008968CA">
      <w:pPr>
        <w:numPr>
          <w:ilvl w:val="0"/>
          <w:numId w:val="29"/>
        </w:numPr>
        <w:spacing w:before="120" w:after="120"/>
        <w:ind w:left="-284" w:right="-425"/>
        <w:contextualSpacing/>
        <w:jc w:val="both"/>
        <w:rPr>
          <w:rFonts w:cstheme="minorHAnsi"/>
          <w:sz w:val="21"/>
          <w:szCs w:val="21"/>
        </w:rPr>
      </w:pPr>
      <w:r w:rsidRPr="003D5F85">
        <w:rPr>
          <w:rFonts w:cstheme="minorHAnsi"/>
          <w:sz w:val="21"/>
          <w:szCs w:val="21"/>
        </w:rPr>
        <w:t>di impegnarsi a comunicare tempestivamente all’Istituzione scolastica eventuali variazioni che dovessero intervenire nel corso dello svolgimento dell’incarico;</w:t>
      </w:r>
    </w:p>
    <w:p w14:paraId="54AE90FA" w14:textId="6829E0BC" w:rsidR="00F84EAF" w:rsidRPr="003D5F85" w:rsidRDefault="00F84EAF" w:rsidP="008968CA">
      <w:pPr>
        <w:numPr>
          <w:ilvl w:val="0"/>
          <w:numId w:val="29"/>
        </w:numPr>
        <w:spacing w:before="120" w:after="120"/>
        <w:ind w:left="-284" w:right="-425"/>
        <w:contextualSpacing/>
        <w:jc w:val="both"/>
        <w:rPr>
          <w:rFonts w:cstheme="minorHAnsi"/>
          <w:sz w:val="21"/>
          <w:szCs w:val="21"/>
        </w:rPr>
      </w:pPr>
      <w:r w:rsidRPr="003D5F85">
        <w:rPr>
          <w:rFonts w:cstheme="minorHAnsi"/>
          <w:sz w:val="21"/>
          <w:szCs w:val="21"/>
        </w:rPr>
        <w:t>di impegnarsi altresì a comunicare all’Istituzione scolastica qualsiasi altra circostanza sopravvenuta di carattere ostativo rispetto all’espletamento dell’incarico;</w:t>
      </w:r>
    </w:p>
    <w:p w14:paraId="3DFB2AFE" w14:textId="24C035DA" w:rsidR="00F84EAF" w:rsidRPr="003D5F85" w:rsidRDefault="00F84EAF" w:rsidP="008968CA">
      <w:pPr>
        <w:numPr>
          <w:ilvl w:val="0"/>
          <w:numId w:val="29"/>
        </w:numPr>
        <w:spacing w:before="120" w:after="120"/>
        <w:ind w:left="-284" w:right="-425"/>
        <w:contextualSpacing/>
        <w:jc w:val="both"/>
        <w:rPr>
          <w:rFonts w:cstheme="minorHAnsi"/>
          <w:sz w:val="21"/>
          <w:szCs w:val="21"/>
        </w:rPr>
      </w:pPr>
      <w:r w:rsidRPr="003D5F85">
        <w:rPr>
          <w:rFonts w:cstheme="minorHAnsi"/>
          <w:sz w:val="21"/>
          <w:szCs w:val="21"/>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7AD3759" w14:textId="77777777" w:rsidR="00F84EAF" w:rsidRPr="003D5F85" w:rsidRDefault="00F84EAF" w:rsidP="00F84EAF">
      <w:pPr>
        <w:tabs>
          <w:tab w:val="left" w:pos="6585"/>
        </w:tabs>
        <w:rPr>
          <w:rFonts w:asciiTheme="minorHAnsi" w:eastAsia="Calibri" w:hAnsiTheme="minorHAnsi" w:cstheme="minorHAnsi"/>
          <w:sz w:val="21"/>
          <w:szCs w:val="21"/>
          <w:lang w:eastAsia="en-US"/>
        </w:rPr>
      </w:pPr>
      <w:r w:rsidRPr="003D5F85">
        <w:rPr>
          <w:rFonts w:asciiTheme="minorHAnsi" w:eastAsia="Calibri" w:hAnsiTheme="minorHAnsi" w:cstheme="minorHAnsi"/>
          <w:sz w:val="21"/>
          <w:szCs w:val="21"/>
          <w:lang w:eastAsia="en-US"/>
        </w:rPr>
        <w:tab/>
      </w:r>
    </w:p>
    <w:p w14:paraId="50BE4083" w14:textId="7CDEB014" w:rsidR="00F84EAF" w:rsidRPr="003D5F85" w:rsidRDefault="00F84EAF" w:rsidP="008968CA">
      <w:pPr>
        <w:tabs>
          <w:tab w:val="left" w:pos="6585"/>
        </w:tabs>
        <w:rPr>
          <w:rFonts w:asciiTheme="minorHAnsi" w:eastAsia="Calibri" w:hAnsiTheme="minorHAnsi" w:cstheme="minorHAnsi"/>
          <w:sz w:val="21"/>
          <w:szCs w:val="21"/>
          <w:lang w:eastAsia="en-US"/>
        </w:rPr>
      </w:pPr>
      <w:r w:rsidRPr="003D5F85">
        <w:rPr>
          <w:rFonts w:asciiTheme="minorHAnsi" w:eastAsia="Calibri" w:hAnsiTheme="minorHAnsi" w:cstheme="minorHAnsi"/>
          <w:sz w:val="21"/>
          <w:szCs w:val="21"/>
          <w:lang w:eastAsia="en-US"/>
        </w:rPr>
        <w:t xml:space="preserve">                                                                                                                               </w:t>
      </w:r>
      <w:r w:rsidRPr="003D5F85">
        <w:rPr>
          <w:rFonts w:asciiTheme="minorHAnsi" w:eastAsia="Calibri" w:hAnsiTheme="minorHAnsi" w:cstheme="minorHAnsi"/>
          <w:sz w:val="21"/>
          <w:szCs w:val="21"/>
          <w:lang w:eastAsia="en-US"/>
        </w:rPr>
        <w:tab/>
        <w:t xml:space="preserve">        Firmato</w:t>
      </w:r>
    </w:p>
    <w:sectPr w:rsidR="00F84EAF" w:rsidRPr="003D5F85" w:rsidSect="00E75815">
      <w:footerReference w:type="even" r:id="rId10"/>
      <w:footerReference w:type="default" r:id="rId11"/>
      <w:pgSz w:w="11907" w:h="16839" w:code="9"/>
      <w:pgMar w:top="403" w:right="1134" w:bottom="853"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D294" w14:textId="77777777" w:rsidR="00285CF0" w:rsidRDefault="00285CF0">
      <w:r>
        <w:separator/>
      </w:r>
    </w:p>
  </w:endnote>
  <w:endnote w:type="continuationSeparator" w:id="0">
    <w:p w14:paraId="5437B54A" w14:textId="77777777" w:rsidR="00285CF0" w:rsidRDefault="0028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Futura Std Book">
    <w:panose1 w:val="020B060402020202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5B13D8" w:rsidRDefault="005B13D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5B13D8" w:rsidRDefault="005B13D8">
    <w:pPr>
      <w:pStyle w:val="Pidipagina"/>
    </w:pPr>
  </w:p>
  <w:p w14:paraId="055F06A6" w14:textId="77777777" w:rsidR="005B13D8" w:rsidRDefault="005B13D8"/>
  <w:p w14:paraId="7982F905" w14:textId="77777777" w:rsidR="005B13D8" w:rsidRDefault="005B13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5B13D8" w:rsidRDefault="005B13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CF989" w14:textId="77777777" w:rsidR="00285CF0" w:rsidRDefault="00285CF0">
      <w:r>
        <w:separator/>
      </w:r>
    </w:p>
  </w:footnote>
  <w:footnote w:type="continuationSeparator" w:id="0">
    <w:p w14:paraId="3D1216AE" w14:textId="77777777" w:rsidR="00285CF0" w:rsidRDefault="0028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4"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5"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4D5646"/>
    <w:multiLevelType w:val="hybridMultilevel"/>
    <w:tmpl w:val="657E0E2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6590B02"/>
    <w:multiLevelType w:val="hybridMultilevel"/>
    <w:tmpl w:val="EBA8444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5E442E"/>
    <w:multiLevelType w:val="hybridMultilevel"/>
    <w:tmpl w:val="CD409356"/>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AD170FF"/>
    <w:multiLevelType w:val="hybridMultilevel"/>
    <w:tmpl w:val="77DCA0B8"/>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228361C"/>
    <w:multiLevelType w:val="hybridMultilevel"/>
    <w:tmpl w:val="F2EA991A"/>
    <w:lvl w:ilvl="0" w:tplc="A4C212AA">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C824FD6"/>
    <w:multiLevelType w:val="multilevel"/>
    <w:tmpl w:val="2FC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D13679"/>
    <w:multiLevelType w:val="hybridMultilevel"/>
    <w:tmpl w:val="1756C3A8"/>
    <w:lvl w:ilvl="0" w:tplc="00000001">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4D54F4"/>
    <w:multiLevelType w:val="hybridMultilevel"/>
    <w:tmpl w:val="DCD44048"/>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0236C53"/>
    <w:multiLevelType w:val="hybridMultilevel"/>
    <w:tmpl w:val="ACB29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EE4B17"/>
    <w:multiLevelType w:val="hybridMultilevel"/>
    <w:tmpl w:val="E3560B62"/>
    <w:lvl w:ilvl="0" w:tplc="00000001">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D84883"/>
    <w:multiLevelType w:val="hybridMultilevel"/>
    <w:tmpl w:val="DCD44048"/>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
  </w:num>
  <w:num w:numId="4">
    <w:abstractNumId w:val="2"/>
  </w:num>
  <w:num w:numId="5">
    <w:abstractNumId w:val="3"/>
  </w:num>
  <w:num w:numId="6">
    <w:abstractNumId w:val="18"/>
  </w:num>
  <w:num w:numId="7">
    <w:abstractNumId w:val="11"/>
  </w:num>
  <w:num w:numId="8">
    <w:abstractNumId w:val="28"/>
  </w:num>
  <w:num w:numId="9">
    <w:abstractNumId w:val="17"/>
  </w:num>
  <w:num w:numId="10">
    <w:abstractNumId w:val="41"/>
  </w:num>
  <w:num w:numId="11">
    <w:abstractNumId w:val="25"/>
  </w:num>
  <w:num w:numId="12">
    <w:abstractNumId w:val="8"/>
  </w:num>
  <w:num w:numId="13">
    <w:abstractNumId w:val="9"/>
  </w:num>
  <w:num w:numId="14">
    <w:abstractNumId w:val="6"/>
  </w:num>
  <w:num w:numId="15">
    <w:abstractNumId w:val="21"/>
  </w:num>
  <w:num w:numId="16">
    <w:abstractNumId w:val="40"/>
  </w:num>
  <w:num w:numId="17">
    <w:abstractNumId w:val="10"/>
  </w:num>
  <w:num w:numId="18">
    <w:abstractNumId w:val="27"/>
  </w:num>
  <w:num w:numId="19">
    <w:abstractNumId w:val="4"/>
  </w:num>
  <w:num w:numId="20">
    <w:abstractNumId w:val="5"/>
  </w:num>
  <w:num w:numId="21">
    <w:abstractNumId w:val="19"/>
  </w:num>
  <w:num w:numId="22">
    <w:abstractNumId w:val="20"/>
  </w:num>
  <w:num w:numId="23">
    <w:abstractNumId w:val="22"/>
  </w:num>
  <w:num w:numId="24">
    <w:abstractNumId w:val="32"/>
  </w:num>
  <w:num w:numId="25">
    <w:abstractNumId w:val="12"/>
  </w:num>
  <w:num w:numId="26">
    <w:abstractNumId w:val="35"/>
  </w:num>
  <w:num w:numId="27">
    <w:abstractNumId w:val="31"/>
  </w:num>
  <w:num w:numId="28">
    <w:abstractNumId w:val="3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14"/>
  </w:num>
  <w:num w:numId="33">
    <w:abstractNumId w:val="30"/>
  </w:num>
  <w:num w:numId="34">
    <w:abstractNumId w:val="0"/>
  </w:num>
  <w:num w:numId="35">
    <w:abstractNumId w:val="39"/>
  </w:num>
  <w:num w:numId="36">
    <w:abstractNumId w:val="37"/>
  </w:num>
  <w:num w:numId="37">
    <w:abstractNumId w:val="34"/>
  </w:num>
  <w:num w:numId="38">
    <w:abstractNumId w:val="33"/>
  </w:num>
  <w:num w:numId="39">
    <w:abstractNumId w:val="26"/>
  </w:num>
  <w:num w:numId="40">
    <w:abstractNumId w:val="38"/>
  </w:num>
  <w:num w:numId="41">
    <w:abstractNumId w:val="13"/>
  </w:num>
  <w:num w:numId="42">
    <w:abstractNumId w:val="1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984"/>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773F8"/>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5D2"/>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0719E"/>
    <w:rsid w:val="00112288"/>
    <w:rsid w:val="00112BBD"/>
    <w:rsid w:val="00114DF5"/>
    <w:rsid w:val="00123149"/>
    <w:rsid w:val="0012335E"/>
    <w:rsid w:val="001260DF"/>
    <w:rsid w:val="00131078"/>
    <w:rsid w:val="00132B57"/>
    <w:rsid w:val="001335C6"/>
    <w:rsid w:val="00133C52"/>
    <w:rsid w:val="00135167"/>
    <w:rsid w:val="001352AB"/>
    <w:rsid w:val="00140B98"/>
    <w:rsid w:val="00140DF3"/>
    <w:rsid w:val="001422AF"/>
    <w:rsid w:val="001451B9"/>
    <w:rsid w:val="001508F3"/>
    <w:rsid w:val="00154F0E"/>
    <w:rsid w:val="00155965"/>
    <w:rsid w:val="00157BF6"/>
    <w:rsid w:val="00160EA8"/>
    <w:rsid w:val="001622AF"/>
    <w:rsid w:val="001646C7"/>
    <w:rsid w:val="00164BD8"/>
    <w:rsid w:val="001662B4"/>
    <w:rsid w:val="00167C80"/>
    <w:rsid w:val="00174486"/>
    <w:rsid w:val="00174541"/>
    <w:rsid w:val="00175FFB"/>
    <w:rsid w:val="00182723"/>
    <w:rsid w:val="00185A49"/>
    <w:rsid w:val="00186225"/>
    <w:rsid w:val="0018773E"/>
    <w:rsid w:val="00191CA1"/>
    <w:rsid w:val="001A43C1"/>
    <w:rsid w:val="001A5909"/>
    <w:rsid w:val="001A6378"/>
    <w:rsid w:val="001B1257"/>
    <w:rsid w:val="001B1415"/>
    <w:rsid w:val="001B484F"/>
    <w:rsid w:val="001B7378"/>
    <w:rsid w:val="001C0302"/>
    <w:rsid w:val="001C6C49"/>
    <w:rsid w:val="001D20DB"/>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11"/>
    <w:rsid w:val="00225146"/>
    <w:rsid w:val="00226CB3"/>
    <w:rsid w:val="00231A8B"/>
    <w:rsid w:val="0023285D"/>
    <w:rsid w:val="00240337"/>
    <w:rsid w:val="0024391D"/>
    <w:rsid w:val="0025352F"/>
    <w:rsid w:val="002539BB"/>
    <w:rsid w:val="00255CE2"/>
    <w:rsid w:val="0025698C"/>
    <w:rsid w:val="0026467A"/>
    <w:rsid w:val="00264ABC"/>
    <w:rsid w:val="00265864"/>
    <w:rsid w:val="002708A6"/>
    <w:rsid w:val="002772BD"/>
    <w:rsid w:val="002826CD"/>
    <w:rsid w:val="00282A21"/>
    <w:rsid w:val="00285CF0"/>
    <w:rsid w:val="002860BF"/>
    <w:rsid w:val="00286C40"/>
    <w:rsid w:val="0029126B"/>
    <w:rsid w:val="0029332E"/>
    <w:rsid w:val="002943C2"/>
    <w:rsid w:val="00297481"/>
    <w:rsid w:val="002A014D"/>
    <w:rsid w:val="002A27AE"/>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5C7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76653"/>
    <w:rsid w:val="00380B8B"/>
    <w:rsid w:val="003824FF"/>
    <w:rsid w:val="00382EC8"/>
    <w:rsid w:val="00383ADD"/>
    <w:rsid w:val="00392E1C"/>
    <w:rsid w:val="00395933"/>
    <w:rsid w:val="003A007F"/>
    <w:rsid w:val="003A01DE"/>
    <w:rsid w:val="003A1779"/>
    <w:rsid w:val="003A433E"/>
    <w:rsid w:val="003A5D3A"/>
    <w:rsid w:val="003B0C79"/>
    <w:rsid w:val="003B7865"/>
    <w:rsid w:val="003B79E2"/>
    <w:rsid w:val="003C0DE3"/>
    <w:rsid w:val="003C5971"/>
    <w:rsid w:val="003C60F6"/>
    <w:rsid w:val="003C7A75"/>
    <w:rsid w:val="003D4352"/>
    <w:rsid w:val="003D5F85"/>
    <w:rsid w:val="003E18F4"/>
    <w:rsid w:val="003E2DA4"/>
    <w:rsid w:val="003E2E35"/>
    <w:rsid w:val="003E5C47"/>
    <w:rsid w:val="003F2D21"/>
    <w:rsid w:val="003F5439"/>
    <w:rsid w:val="003F71D1"/>
    <w:rsid w:val="004076E9"/>
    <w:rsid w:val="00414813"/>
    <w:rsid w:val="00414CC7"/>
    <w:rsid w:val="00416DC1"/>
    <w:rsid w:val="004208C7"/>
    <w:rsid w:val="00423D74"/>
    <w:rsid w:val="0042568D"/>
    <w:rsid w:val="00430C48"/>
    <w:rsid w:val="00432E8E"/>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87714"/>
    <w:rsid w:val="004914CB"/>
    <w:rsid w:val="0049233D"/>
    <w:rsid w:val="00495A93"/>
    <w:rsid w:val="00497369"/>
    <w:rsid w:val="004A5D71"/>
    <w:rsid w:val="004A786E"/>
    <w:rsid w:val="004B09C3"/>
    <w:rsid w:val="004B5569"/>
    <w:rsid w:val="004B62EF"/>
    <w:rsid w:val="004C01A7"/>
    <w:rsid w:val="004D18E3"/>
    <w:rsid w:val="004D1C0F"/>
    <w:rsid w:val="004D1FD3"/>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0A3D"/>
    <w:rsid w:val="00543DF4"/>
    <w:rsid w:val="0054683B"/>
    <w:rsid w:val="00547C3A"/>
    <w:rsid w:val="00551462"/>
    <w:rsid w:val="005528BF"/>
    <w:rsid w:val="005540B3"/>
    <w:rsid w:val="0055517D"/>
    <w:rsid w:val="00555857"/>
    <w:rsid w:val="00557942"/>
    <w:rsid w:val="00557E4E"/>
    <w:rsid w:val="005603E9"/>
    <w:rsid w:val="00560F4E"/>
    <w:rsid w:val="00561EFF"/>
    <w:rsid w:val="00565200"/>
    <w:rsid w:val="00566D97"/>
    <w:rsid w:val="00567DE5"/>
    <w:rsid w:val="00567E59"/>
    <w:rsid w:val="00572CCE"/>
    <w:rsid w:val="00576F0F"/>
    <w:rsid w:val="00583A1F"/>
    <w:rsid w:val="00585647"/>
    <w:rsid w:val="00585A3D"/>
    <w:rsid w:val="00585C3D"/>
    <w:rsid w:val="00591CC1"/>
    <w:rsid w:val="005A4B10"/>
    <w:rsid w:val="005A5AB6"/>
    <w:rsid w:val="005A7F30"/>
    <w:rsid w:val="005B00B2"/>
    <w:rsid w:val="005B13D8"/>
    <w:rsid w:val="005B65B5"/>
    <w:rsid w:val="005C52E0"/>
    <w:rsid w:val="005C77DE"/>
    <w:rsid w:val="005D5A0A"/>
    <w:rsid w:val="005D742D"/>
    <w:rsid w:val="005E0503"/>
    <w:rsid w:val="005E12B3"/>
    <w:rsid w:val="005E1624"/>
    <w:rsid w:val="005E1D00"/>
    <w:rsid w:val="005E1E0C"/>
    <w:rsid w:val="005E2288"/>
    <w:rsid w:val="005E387E"/>
    <w:rsid w:val="005E53CE"/>
    <w:rsid w:val="005E721D"/>
    <w:rsid w:val="005F5051"/>
    <w:rsid w:val="005F6106"/>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1D3B"/>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0DE"/>
    <w:rsid w:val="00683118"/>
    <w:rsid w:val="00686EDF"/>
    <w:rsid w:val="00691032"/>
    <w:rsid w:val="00692070"/>
    <w:rsid w:val="006A0432"/>
    <w:rsid w:val="006A149B"/>
    <w:rsid w:val="006A3842"/>
    <w:rsid w:val="006A4BF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755"/>
    <w:rsid w:val="007018B7"/>
    <w:rsid w:val="00701AC9"/>
    <w:rsid w:val="00705188"/>
    <w:rsid w:val="00706853"/>
    <w:rsid w:val="00706DD4"/>
    <w:rsid w:val="007104B2"/>
    <w:rsid w:val="00710D1C"/>
    <w:rsid w:val="0071156B"/>
    <w:rsid w:val="00717756"/>
    <w:rsid w:val="0072474A"/>
    <w:rsid w:val="00725408"/>
    <w:rsid w:val="00725454"/>
    <w:rsid w:val="00725C14"/>
    <w:rsid w:val="0072785A"/>
    <w:rsid w:val="00731440"/>
    <w:rsid w:val="00733D1B"/>
    <w:rsid w:val="00737187"/>
    <w:rsid w:val="00740439"/>
    <w:rsid w:val="00740888"/>
    <w:rsid w:val="00743857"/>
    <w:rsid w:val="00747847"/>
    <w:rsid w:val="00750EBA"/>
    <w:rsid w:val="0076314A"/>
    <w:rsid w:val="0076508D"/>
    <w:rsid w:val="007676DE"/>
    <w:rsid w:val="00770331"/>
    <w:rsid w:val="00772936"/>
    <w:rsid w:val="00772F74"/>
    <w:rsid w:val="00774239"/>
    <w:rsid w:val="00775397"/>
    <w:rsid w:val="00775ED8"/>
    <w:rsid w:val="0077662D"/>
    <w:rsid w:val="00777992"/>
    <w:rsid w:val="0079013C"/>
    <w:rsid w:val="007923E6"/>
    <w:rsid w:val="007927F5"/>
    <w:rsid w:val="00796D2C"/>
    <w:rsid w:val="007A3EDB"/>
    <w:rsid w:val="007A759C"/>
    <w:rsid w:val="007B4259"/>
    <w:rsid w:val="007B4C06"/>
    <w:rsid w:val="007B59D8"/>
    <w:rsid w:val="007C09AC"/>
    <w:rsid w:val="007C2A45"/>
    <w:rsid w:val="007C4C5B"/>
    <w:rsid w:val="007C5809"/>
    <w:rsid w:val="007C7F44"/>
    <w:rsid w:val="007D3843"/>
    <w:rsid w:val="007D74F4"/>
    <w:rsid w:val="007D7C11"/>
    <w:rsid w:val="007E040F"/>
    <w:rsid w:val="007E0636"/>
    <w:rsid w:val="007E2352"/>
    <w:rsid w:val="007E6F99"/>
    <w:rsid w:val="007E7035"/>
    <w:rsid w:val="007F17F0"/>
    <w:rsid w:val="007F24B6"/>
    <w:rsid w:val="007F3C98"/>
    <w:rsid w:val="007F5DF0"/>
    <w:rsid w:val="007F6DF6"/>
    <w:rsid w:val="00801BA6"/>
    <w:rsid w:val="00811416"/>
    <w:rsid w:val="00815D29"/>
    <w:rsid w:val="00820104"/>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332"/>
    <w:rsid w:val="00881E62"/>
    <w:rsid w:val="0088257A"/>
    <w:rsid w:val="00883FF4"/>
    <w:rsid w:val="00894D01"/>
    <w:rsid w:val="008968CA"/>
    <w:rsid w:val="008976D9"/>
    <w:rsid w:val="00897BDF"/>
    <w:rsid w:val="008A14BB"/>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0366"/>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A3D"/>
    <w:rsid w:val="009B2F7D"/>
    <w:rsid w:val="009B31B2"/>
    <w:rsid w:val="009B3956"/>
    <w:rsid w:val="009B6F9F"/>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024C"/>
    <w:rsid w:val="00A31FDE"/>
    <w:rsid w:val="00A32674"/>
    <w:rsid w:val="00A32D87"/>
    <w:rsid w:val="00A36748"/>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4D63"/>
    <w:rsid w:val="00A65DF8"/>
    <w:rsid w:val="00A727A8"/>
    <w:rsid w:val="00A76733"/>
    <w:rsid w:val="00A909FA"/>
    <w:rsid w:val="00A90F34"/>
    <w:rsid w:val="00A91C14"/>
    <w:rsid w:val="00A94E66"/>
    <w:rsid w:val="00AA3F35"/>
    <w:rsid w:val="00AA6CCD"/>
    <w:rsid w:val="00AB2E5A"/>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5DBF"/>
    <w:rsid w:val="00B671DC"/>
    <w:rsid w:val="00B833F2"/>
    <w:rsid w:val="00B87A3D"/>
    <w:rsid w:val="00B90CAE"/>
    <w:rsid w:val="00B92B95"/>
    <w:rsid w:val="00BA532D"/>
    <w:rsid w:val="00BA6212"/>
    <w:rsid w:val="00BA6627"/>
    <w:rsid w:val="00BA6BB5"/>
    <w:rsid w:val="00BB0CD6"/>
    <w:rsid w:val="00BB1BF6"/>
    <w:rsid w:val="00BB2BE2"/>
    <w:rsid w:val="00BB38A7"/>
    <w:rsid w:val="00BB3D5F"/>
    <w:rsid w:val="00BB6BE2"/>
    <w:rsid w:val="00BC6129"/>
    <w:rsid w:val="00BD0C93"/>
    <w:rsid w:val="00BD5445"/>
    <w:rsid w:val="00BD7D42"/>
    <w:rsid w:val="00BE038A"/>
    <w:rsid w:val="00BE3423"/>
    <w:rsid w:val="00BE52DF"/>
    <w:rsid w:val="00BE6544"/>
    <w:rsid w:val="00BF44F4"/>
    <w:rsid w:val="00BF4919"/>
    <w:rsid w:val="00BF4A50"/>
    <w:rsid w:val="00C01F45"/>
    <w:rsid w:val="00C02BED"/>
    <w:rsid w:val="00C05548"/>
    <w:rsid w:val="00C0754E"/>
    <w:rsid w:val="00C07B27"/>
    <w:rsid w:val="00C07DDD"/>
    <w:rsid w:val="00C173AE"/>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072"/>
    <w:rsid w:val="00C678B4"/>
    <w:rsid w:val="00C70536"/>
    <w:rsid w:val="00C728F6"/>
    <w:rsid w:val="00C758EE"/>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2712B"/>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3B5B"/>
    <w:rsid w:val="00D94D0B"/>
    <w:rsid w:val="00D9743E"/>
    <w:rsid w:val="00D977C5"/>
    <w:rsid w:val="00DA7448"/>
    <w:rsid w:val="00DA7978"/>
    <w:rsid w:val="00DA7EDD"/>
    <w:rsid w:val="00DB215F"/>
    <w:rsid w:val="00DB71F1"/>
    <w:rsid w:val="00DB7AAA"/>
    <w:rsid w:val="00DC08C8"/>
    <w:rsid w:val="00DC09F0"/>
    <w:rsid w:val="00DD1663"/>
    <w:rsid w:val="00DD1F91"/>
    <w:rsid w:val="00DD28C7"/>
    <w:rsid w:val="00DD463E"/>
    <w:rsid w:val="00DD704B"/>
    <w:rsid w:val="00DE0AB9"/>
    <w:rsid w:val="00DE2294"/>
    <w:rsid w:val="00DE791F"/>
    <w:rsid w:val="00DF0084"/>
    <w:rsid w:val="00DF4CED"/>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4677A"/>
    <w:rsid w:val="00E50C85"/>
    <w:rsid w:val="00E5247C"/>
    <w:rsid w:val="00E553C1"/>
    <w:rsid w:val="00E61183"/>
    <w:rsid w:val="00E655FD"/>
    <w:rsid w:val="00E674BE"/>
    <w:rsid w:val="00E72F8E"/>
    <w:rsid w:val="00E73B87"/>
    <w:rsid w:val="00E74708"/>
    <w:rsid w:val="00E74814"/>
    <w:rsid w:val="00E75815"/>
    <w:rsid w:val="00E7672F"/>
    <w:rsid w:val="00E872D0"/>
    <w:rsid w:val="00E97626"/>
    <w:rsid w:val="00EA0230"/>
    <w:rsid w:val="00EA28E1"/>
    <w:rsid w:val="00EA2DCA"/>
    <w:rsid w:val="00EA358E"/>
    <w:rsid w:val="00EA39BB"/>
    <w:rsid w:val="00EA50F6"/>
    <w:rsid w:val="00EB0B8B"/>
    <w:rsid w:val="00EB2A39"/>
    <w:rsid w:val="00EB3B7F"/>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46EE3"/>
    <w:rsid w:val="00F52F0D"/>
    <w:rsid w:val="00F52FF5"/>
    <w:rsid w:val="00F55BE0"/>
    <w:rsid w:val="00F645F8"/>
    <w:rsid w:val="00F74C9B"/>
    <w:rsid w:val="00F7554C"/>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93B5B"/>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6830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8677125">
      <w:bodyDiv w:val="1"/>
      <w:marLeft w:val="0"/>
      <w:marRight w:val="0"/>
      <w:marTop w:val="0"/>
      <w:marBottom w:val="0"/>
      <w:divBdr>
        <w:top w:val="none" w:sz="0" w:space="0" w:color="auto"/>
        <w:left w:val="none" w:sz="0" w:space="0" w:color="auto"/>
        <w:bottom w:val="none" w:sz="0" w:space="0" w:color="auto"/>
        <w:right w:val="none" w:sz="0" w:space="0" w:color="auto"/>
      </w:divBdr>
    </w:div>
    <w:div w:id="230311368">
      <w:bodyDiv w:val="1"/>
      <w:marLeft w:val="0"/>
      <w:marRight w:val="0"/>
      <w:marTop w:val="0"/>
      <w:marBottom w:val="0"/>
      <w:divBdr>
        <w:top w:val="none" w:sz="0" w:space="0" w:color="auto"/>
        <w:left w:val="none" w:sz="0" w:space="0" w:color="auto"/>
        <w:bottom w:val="none" w:sz="0" w:space="0" w:color="auto"/>
        <w:right w:val="none" w:sz="0" w:space="0" w:color="auto"/>
      </w:divBdr>
    </w:div>
    <w:div w:id="233130688">
      <w:bodyDiv w:val="1"/>
      <w:marLeft w:val="0"/>
      <w:marRight w:val="0"/>
      <w:marTop w:val="0"/>
      <w:marBottom w:val="0"/>
      <w:divBdr>
        <w:top w:val="none" w:sz="0" w:space="0" w:color="auto"/>
        <w:left w:val="none" w:sz="0" w:space="0" w:color="auto"/>
        <w:bottom w:val="none" w:sz="0" w:space="0" w:color="auto"/>
        <w:right w:val="none" w:sz="0" w:space="0" w:color="auto"/>
      </w:divBdr>
      <w:divsChild>
        <w:div w:id="733968948">
          <w:marLeft w:val="-225"/>
          <w:marRight w:val="-225"/>
          <w:marTop w:val="0"/>
          <w:marBottom w:val="0"/>
          <w:divBdr>
            <w:top w:val="none" w:sz="0" w:space="0" w:color="auto"/>
            <w:left w:val="none" w:sz="0" w:space="0" w:color="auto"/>
            <w:bottom w:val="none" w:sz="0" w:space="0" w:color="auto"/>
            <w:right w:val="none" w:sz="0" w:space="0" w:color="auto"/>
          </w:divBdr>
          <w:divsChild>
            <w:div w:id="1435513240">
              <w:marLeft w:val="0"/>
              <w:marRight w:val="0"/>
              <w:marTop w:val="0"/>
              <w:marBottom w:val="0"/>
              <w:divBdr>
                <w:top w:val="none" w:sz="0" w:space="0" w:color="auto"/>
                <w:left w:val="none" w:sz="0" w:space="0" w:color="auto"/>
                <w:bottom w:val="none" w:sz="0" w:space="0" w:color="auto"/>
                <w:right w:val="none" w:sz="0" w:space="0" w:color="auto"/>
              </w:divBdr>
            </w:div>
          </w:divsChild>
        </w:div>
        <w:div w:id="2064256584">
          <w:marLeft w:val="-225"/>
          <w:marRight w:val="-225"/>
          <w:marTop w:val="0"/>
          <w:marBottom w:val="0"/>
          <w:divBdr>
            <w:top w:val="none" w:sz="0" w:space="0" w:color="auto"/>
            <w:left w:val="none" w:sz="0" w:space="0" w:color="auto"/>
            <w:bottom w:val="none" w:sz="0" w:space="0" w:color="auto"/>
            <w:right w:val="none" w:sz="0" w:space="0" w:color="auto"/>
          </w:divBdr>
          <w:divsChild>
            <w:div w:id="1090665389">
              <w:marLeft w:val="0"/>
              <w:marRight w:val="0"/>
              <w:marTop w:val="0"/>
              <w:marBottom w:val="0"/>
              <w:divBdr>
                <w:top w:val="none" w:sz="0" w:space="0" w:color="auto"/>
                <w:left w:val="none" w:sz="0" w:space="0" w:color="auto"/>
                <w:bottom w:val="none" w:sz="0" w:space="0" w:color="auto"/>
                <w:right w:val="none" w:sz="0" w:space="0" w:color="auto"/>
              </w:divBdr>
            </w:div>
          </w:divsChild>
        </w:div>
        <w:div w:id="955336591">
          <w:marLeft w:val="-225"/>
          <w:marRight w:val="-225"/>
          <w:marTop w:val="0"/>
          <w:marBottom w:val="0"/>
          <w:divBdr>
            <w:top w:val="none" w:sz="0" w:space="0" w:color="auto"/>
            <w:left w:val="none" w:sz="0" w:space="0" w:color="auto"/>
            <w:bottom w:val="none" w:sz="0" w:space="0" w:color="auto"/>
            <w:right w:val="none" w:sz="0" w:space="0" w:color="auto"/>
          </w:divBdr>
          <w:divsChild>
            <w:div w:id="2129157785">
              <w:marLeft w:val="0"/>
              <w:marRight w:val="0"/>
              <w:marTop w:val="0"/>
              <w:marBottom w:val="0"/>
              <w:divBdr>
                <w:top w:val="none" w:sz="0" w:space="0" w:color="auto"/>
                <w:left w:val="none" w:sz="0" w:space="0" w:color="auto"/>
                <w:bottom w:val="none" w:sz="0" w:space="0" w:color="auto"/>
                <w:right w:val="none" w:sz="0" w:space="0" w:color="auto"/>
              </w:divBdr>
            </w:div>
          </w:divsChild>
        </w:div>
        <w:div w:id="270019327">
          <w:marLeft w:val="-225"/>
          <w:marRight w:val="-225"/>
          <w:marTop w:val="0"/>
          <w:marBottom w:val="0"/>
          <w:divBdr>
            <w:top w:val="none" w:sz="0" w:space="0" w:color="auto"/>
            <w:left w:val="none" w:sz="0" w:space="0" w:color="auto"/>
            <w:bottom w:val="none" w:sz="0" w:space="0" w:color="auto"/>
            <w:right w:val="none" w:sz="0" w:space="0" w:color="auto"/>
          </w:divBdr>
          <w:divsChild>
            <w:div w:id="1241062666">
              <w:marLeft w:val="0"/>
              <w:marRight w:val="0"/>
              <w:marTop w:val="0"/>
              <w:marBottom w:val="0"/>
              <w:divBdr>
                <w:top w:val="none" w:sz="0" w:space="0" w:color="auto"/>
                <w:left w:val="none" w:sz="0" w:space="0" w:color="auto"/>
                <w:bottom w:val="none" w:sz="0" w:space="0" w:color="auto"/>
                <w:right w:val="none" w:sz="0" w:space="0" w:color="auto"/>
              </w:divBdr>
            </w:div>
          </w:divsChild>
        </w:div>
        <w:div w:id="1853452209">
          <w:marLeft w:val="-225"/>
          <w:marRight w:val="-225"/>
          <w:marTop w:val="0"/>
          <w:marBottom w:val="0"/>
          <w:divBdr>
            <w:top w:val="none" w:sz="0" w:space="0" w:color="auto"/>
            <w:left w:val="none" w:sz="0" w:space="0" w:color="auto"/>
            <w:bottom w:val="none" w:sz="0" w:space="0" w:color="auto"/>
            <w:right w:val="none" w:sz="0" w:space="0" w:color="auto"/>
          </w:divBdr>
          <w:divsChild>
            <w:div w:id="146628778">
              <w:marLeft w:val="0"/>
              <w:marRight w:val="0"/>
              <w:marTop w:val="0"/>
              <w:marBottom w:val="0"/>
              <w:divBdr>
                <w:top w:val="none" w:sz="0" w:space="0" w:color="auto"/>
                <w:left w:val="none" w:sz="0" w:space="0" w:color="auto"/>
                <w:bottom w:val="none" w:sz="0" w:space="0" w:color="auto"/>
                <w:right w:val="none" w:sz="0" w:space="0" w:color="auto"/>
              </w:divBdr>
            </w:div>
          </w:divsChild>
        </w:div>
        <w:div w:id="253519406">
          <w:marLeft w:val="-225"/>
          <w:marRight w:val="-225"/>
          <w:marTop w:val="0"/>
          <w:marBottom w:val="0"/>
          <w:divBdr>
            <w:top w:val="none" w:sz="0" w:space="0" w:color="auto"/>
            <w:left w:val="none" w:sz="0" w:space="0" w:color="auto"/>
            <w:bottom w:val="none" w:sz="0" w:space="0" w:color="auto"/>
            <w:right w:val="none" w:sz="0" w:space="0" w:color="auto"/>
          </w:divBdr>
          <w:divsChild>
            <w:div w:id="1917936060">
              <w:marLeft w:val="0"/>
              <w:marRight w:val="0"/>
              <w:marTop w:val="0"/>
              <w:marBottom w:val="0"/>
              <w:divBdr>
                <w:top w:val="none" w:sz="0" w:space="0" w:color="auto"/>
                <w:left w:val="none" w:sz="0" w:space="0" w:color="auto"/>
                <w:bottom w:val="none" w:sz="0" w:space="0" w:color="auto"/>
                <w:right w:val="none" w:sz="0" w:space="0" w:color="auto"/>
              </w:divBdr>
            </w:div>
          </w:divsChild>
        </w:div>
        <w:div w:id="175462499">
          <w:marLeft w:val="-225"/>
          <w:marRight w:val="-225"/>
          <w:marTop w:val="0"/>
          <w:marBottom w:val="0"/>
          <w:divBdr>
            <w:top w:val="none" w:sz="0" w:space="0" w:color="auto"/>
            <w:left w:val="none" w:sz="0" w:space="0" w:color="auto"/>
            <w:bottom w:val="none" w:sz="0" w:space="0" w:color="auto"/>
            <w:right w:val="none" w:sz="0" w:space="0" w:color="auto"/>
          </w:divBdr>
          <w:divsChild>
            <w:div w:id="738013848">
              <w:marLeft w:val="0"/>
              <w:marRight w:val="0"/>
              <w:marTop w:val="0"/>
              <w:marBottom w:val="0"/>
              <w:divBdr>
                <w:top w:val="none" w:sz="0" w:space="0" w:color="auto"/>
                <w:left w:val="none" w:sz="0" w:space="0" w:color="auto"/>
                <w:bottom w:val="none" w:sz="0" w:space="0" w:color="auto"/>
                <w:right w:val="none" w:sz="0" w:space="0" w:color="auto"/>
              </w:divBdr>
            </w:div>
          </w:divsChild>
        </w:div>
        <w:div w:id="75713333">
          <w:marLeft w:val="-225"/>
          <w:marRight w:val="-225"/>
          <w:marTop w:val="0"/>
          <w:marBottom w:val="0"/>
          <w:divBdr>
            <w:top w:val="none" w:sz="0" w:space="0" w:color="auto"/>
            <w:left w:val="none" w:sz="0" w:space="0" w:color="auto"/>
            <w:bottom w:val="none" w:sz="0" w:space="0" w:color="auto"/>
            <w:right w:val="none" w:sz="0" w:space="0" w:color="auto"/>
          </w:divBdr>
          <w:divsChild>
            <w:div w:id="1843815665">
              <w:marLeft w:val="0"/>
              <w:marRight w:val="0"/>
              <w:marTop w:val="0"/>
              <w:marBottom w:val="0"/>
              <w:divBdr>
                <w:top w:val="none" w:sz="0" w:space="0" w:color="auto"/>
                <w:left w:val="none" w:sz="0" w:space="0" w:color="auto"/>
                <w:bottom w:val="none" w:sz="0" w:space="0" w:color="auto"/>
                <w:right w:val="none" w:sz="0" w:space="0" w:color="auto"/>
              </w:divBdr>
            </w:div>
          </w:divsChild>
        </w:div>
        <w:div w:id="1316714471">
          <w:marLeft w:val="-225"/>
          <w:marRight w:val="-225"/>
          <w:marTop w:val="0"/>
          <w:marBottom w:val="0"/>
          <w:divBdr>
            <w:top w:val="none" w:sz="0" w:space="0" w:color="auto"/>
            <w:left w:val="none" w:sz="0" w:space="0" w:color="auto"/>
            <w:bottom w:val="none" w:sz="0" w:space="0" w:color="auto"/>
            <w:right w:val="none" w:sz="0" w:space="0" w:color="auto"/>
          </w:divBdr>
          <w:divsChild>
            <w:div w:id="1233733479">
              <w:marLeft w:val="0"/>
              <w:marRight w:val="0"/>
              <w:marTop w:val="0"/>
              <w:marBottom w:val="0"/>
              <w:divBdr>
                <w:top w:val="none" w:sz="0" w:space="0" w:color="auto"/>
                <w:left w:val="none" w:sz="0" w:space="0" w:color="auto"/>
                <w:bottom w:val="none" w:sz="0" w:space="0" w:color="auto"/>
                <w:right w:val="none" w:sz="0" w:space="0" w:color="auto"/>
              </w:divBdr>
            </w:div>
          </w:divsChild>
        </w:div>
        <w:div w:id="1305089334">
          <w:marLeft w:val="-225"/>
          <w:marRight w:val="-225"/>
          <w:marTop w:val="0"/>
          <w:marBottom w:val="0"/>
          <w:divBdr>
            <w:top w:val="none" w:sz="0" w:space="0" w:color="auto"/>
            <w:left w:val="none" w:sz="0" w:space="0" w:color="auto"/>
            <w:bottom w:val="none" w:sz="0" w:space="0" w:color="auto"/>
            <w:right w:val="none" w:sz="0" w:space="0" w:color="auto"/>
          </w:divBdr>
          <w:divsChild>
            <w:div w:id="332995781">
              <w:marLeft w:val="0"/>
              <w:marRight w:val="0"/>
              <w:marTop w:val="0"/>
              <w:marBottom w:val="0"/>
              <w:divBdr>
                <w:top w:val="none" w:sz="0" w:space="0" w:color="auto"/>
                <w:left w:val="none" w:sz="0" w:space="0" w:color="auto"/>
                <w:bottom w:val="none" w:sz="0" w:space="0" w:color="auto"/>
                <w:right w:val="none" w:sz="0" w:space="0" w:color="auto"/>
              </w:divBdr>
            </w:div>
          </w:divsChild>
        </w:div>
        <w:div w:id="165707142">
          <w:marLeft w:val="-225"/>
          <w:marRight w:val="-225"/>
          <w:marTop w:val="0"/>
          <w:marBottom w:val="0"/>
          <w:divBdr>
            <w:top w:val="none" w:sz="0" w:space="0" w:color="auto"/>
            <w:left w:val="none" w:sz="0" w:space="0" w:color="auto"/>
            <w:bottom w:val="none" w:sz="0" w:space="0" w:color="auto"/>
            <w:right w:val="none" w:sz="0" w:space="0" w:color="auto"/>
          </w:divBdr>
          <w:divsChild>
            <w:div w:id="1081832133">
              <w:marLeft w:val="0"/>
              <w:marRight w:val="0"/>
              <w:marTop w:val="0"/>
              <w:marBottom w:val="0"/>
              <w:divBdr>
                <w:top w:val="none" w:sz="0" w:space="0" w:color="auto"/>
                <w:left w:val="none" w:sz="0" w:space="0" w:color="auto"/>
                <w:bottom w:val="none" w:sz="0" w:space="0" w:color="auto"/>
                <w:right w:val="none" w:sz="0" w:space="0" w:color="auto"/>
              </w:divBdr>
            </w:div>
          </w:divsChild>
        </w:div>
        <w:div w:id="2026403089">
          <w:marLeft w:val="-225"/>
          <w:marRight w:val="-225"/>
          <w:marTop w:val="0"/>
          <w:marBottom w:val="0"/>
          <w:divBdr>
            <w:top w:val="none" w:sz="0" w:space="0" w:color="auto"/>
            <w:left w:val="none" w:sz="0" w:space="0" w:color="auto"/>
            <w:bottom w:val="none" w:sz="0" w:space="0" w:color="auto"/>
            <w:right w:val="none" w:sz="0" w:space="0" w:color="auto"/>
          </w:divBdr>
          <w:divsChild>
            <w:div w:id="982925750">
              <w:marLeft w:val="0"/>
              <w:marRight w:val="0"/>
              <w:marTop w:val="0"/>
              <w:marBottom w:val="0"/>
              <w:divBdr>
                <w:top w:val="none" w:sz="0" w:space="0" w:color="auto"/>
                <w:left w:val="none" w:sz="0" w:space="0" w:color="auto"/>
                <w:bottom w:val="none" w:sz="0" w:space="0" w:color="auto"/>
                <w:right w:val="none" w:sz="0" w:space="0" w:color="auto"/>
              </w:divBdr>
            </w:div>
          </w:divsChild>
        </w:div>
        <w:div w:id="954676221">
          <w:marLeft w:val="-225"/>
          <w:marRight w:val="-225"/>
          <w:marTop w:val="0"/>
          <w:marBottom w:val="0"/>
          <w:divBdr>
            <w:top w:val="none" w:sz="0" w:space="0" w:color="auto"/>
            <w:left w:val="none" w:sz="0" w:space="0" w:color="auto"/>
            <w:bottom w:val="none" w:sz="0" w:space="0" w:color="auto"/>
            <w:right w:val="none" w:sz="0" w:space="0" w:color="auto"/>
          </w:divBdr>
          <w:divsChild>
            <w:div w:id="10512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3465">
      <w:bodyDiv w:val="1"/>
      <w:marLeft w:val="0"/>
      <w:marRight w:val="0"/>
      <w:marTop w:val="0"/>
      <w:marBottom w:val="0"/>
      <w:divBdr>
        <w:top w:val="none" w:sz="0" w:space="0" w:color="auto"/>
        <w:left w:val="none" w:sz="0" w:space="0" w:color="auto"/>
        <w:bottom w:val="none" w:sz="0" w:space="0" w:color="auto"/>
        <w:right w:val="none" w:sz="0" w:space="0" w:color="auto"/>
      </w:divBdr>
    </w:div>
    <w:div w:id="36845874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28767220">
      <w:bodyDiv w:val="1"/>
      <w:marLeft w:val="0"/>
      <w:marRight w:val="0"/>
      <w:marTop w:val="0"/>
      <w:marBottom w:val="0"/>
      <w:divBdr>
        <w:top w:val="none" w:sz="0" w:space="0" w:color="auto"/>
        <w:left w:val="none" w:sz="0" w:space="0" w:color="auto"/>
        <w:bottom w:val="none" w:sz="0" w:space="0" w:color="auto"/>
        <w:right w:val="none" w:sz="0" w:space="0" w:color="auto"/>
      </w:divBdr>
    </w:div>
    <w:div w:id="829054470">
      <w:bodyDiv w:val="1"/>
      <w:marLeft w:val="0"/>
      <w:marRight w:val="0"/>
      <w:marTop w:val="0"/>
      <w:marBottom w:val="0"/>
      <w:divBdr>
        <w:top w:val="none" w:sz="0" w:space="0" w:color="auto"/>
        <w:left w:val="none" w:sz="0" w:space="0" w:color="auto"/>
        <w:bottom w:val="none" w:sz="0" w:space="0" w:color="auto"/>
        <w:right w:val="none" w:sz="0" w:space="0" w:color="auto"/>
      </w:divBdr>
    </w:div>
    <w:div w:id="868689881">
      <w:bodyDiv w:val="1"/>
      <w:marLeft w:val="0"/>
      <w:marRight w:val="0"/>
      <w:marTop w:val="0"/>
      <w:marBottom w:val="0"/>
      <w:divBdr>
        <w:top w:val="none" w:sz="0" w:space="0" w:color="auto"/>
        <w:left w:val="none" w:sz="0" w:space="0" w:color="auto"/>
        <w:bottom w:val="none" w:sz="0" w:space="0" w:color="auto"/>
        <w:right w:val="none" w:sz="0" w:space="0" w:color="auto"/>
      </w:divBdr>
    </w:div>
    <w:div w:id="873542436">
      <w:bodyDiv w:val="1"/>
      <w:marLeft w:val="0"/>
      <w:marRight w:val="0"/>
      <w:marTop w:val="0"/>
      <w:marBottom w:val="0"/>
      <w:divBdr>
        <w:top w:val="none" w:sz="0" w:space="0" w:color="auto"/>
        <w:left w:val="none" w:sz="0" w:space="0" w:color="auto"/>
        <w:bottom w:val="none" w:sz="0" w:space="0" w:color="auto"/>
        <w:right w:val="none" w:sz="0" w:space="0" w:color="auto"/>
      </w:divBdr>
    </w:div>
    <w:div w:id="950819149">
      <w:bodyDiv w:val="1"/>
      <w:marLeft w:val="0"/>
      <w:marRight w:val="0"/>
      <w:marTop w:val="0"/>
      <w:marBottom w:val="0"/>
      <w:divBdr>
        <w:top w:val="none" w:sz="0" w:space="0" w:color="auto"/>
        <w:left w:val="none" w:sz="0" w:space="0" w:color="auto"/>
        <w:bottom w:val="none" w:sz="0" w:space="0" w:color="auto"/>
        <w:right w:val="none" w:sz="0" w:space="0" w:color="auto"/>
      </w:divBdr>
    </w:div>
    <w:div w:id="1090463143">
      <w:bodyDiv w:val="1"/>
      <w:marLeft w:val="0"/>
      <w:marRight w:val="0"/>
      <w:marTop w:val="0"/>
      <w:marBottom w:val="0"/>
      <w:divBdr>
        <w:top w:val="none" w:sz="0" w:space="0" w:color="auto"/>
        <w:left w:val="none" w:sz="0" w:space="0" w:color="auto"/>
        <w:bottom w:val="none" w:sz="0" w:space="0" w:color="auto"/>
        <w:right w:val="none" w:sz="0" w:space="0" w:color="auto"/>
      </w:divBdr>
    </w:div>
    <w:div w:id="1336301735">
      <w:bodyDiv w:val="1"/>
      <w:marLeft w:val="0"/>
      <w:marRight w:val="0"/>
      <w:marTop w:val="0"/>
      <w:marBottom w:val="0"/>
      <w:divBdr>
        <w:top w:val="none" w:sz="0" w:space="0" w:color="auto"/>
        <w:left w:val="none" w:sz="0" w:space="0" w:color="auto"/>
        <w:bottom w:val="none" w:sz="0" w:space="0" w:color="auto"/>
        <w:right w:val="none" w:sz="0" w:space="0" w:color="auto"/>
      </w:divBdr>
    </w:div>
    <w:div w:id="1384862458">
      <w:bodyDiv w:val="1"/>
      <w:marLeft w:val="0"/>
      <w:marRight w:val="0"/>
      <w:marTop w:val="0"/>
      <w:marBottom w:val="0"/>
      <w:divBdr>
        <w:top w:val="none" w:sz="0" w:space="0" w:color="auto"/>
        <w:left w:val="none" w:sz="0" w:space="0" w:color="auto"/>
        <w:bottom w:val="none" w:sz="0" w:space="0" w:color="auto"/>
        <w:right w:val="none" w:sz="0" w:space="0" w:color="auto"/>
      </w:divBdr>
    </w:div>
    <w:div w:id="1396320228">
      <w:bodyDiv w:val="1"/>
      <w:marLeft w:val="0"/>
      <w:marRight w:val="0"/>
      <w:marTop w:val="0"/>
      <w:marBottom w:val="0"/>
      <w:divBdr>
        <w:top w:val="none" w:sz="0" w:space="0" w:color="auto"/>
        <w:left w:val="none" w:sz="0" w:space="0" w:color="auto"/>
        <w:bottom w:val="none" w:sz="0" w:space="0" w:color="auto"/>
        <w:right w:val="none" w:sz="0" w:space="0" w:color="auto"/>
      </w:divBdr>
    </w:div>
    <w:div w:id="1396901622">
      <w:bodyDiv w:val="1"/>
      <w:marLeft w:val="0"/>
      <w:marRight w:val="0"/>
      <w:marTop w:val="0"/>
      <w:marBottom w:val="0"/>
      <w:divBdr>
        <w:top w:val="none" w:sz="0" w:space="0" w:color="auto"/>
        <w:left w:val="none" w:sz="0" w:space="0" w:color="auto"/>
        <w:bottom w:val="none" w:sz="0" w:space="0" w:color="auto"/>
        <w:right w:val="none" w:sz="0" w:space="0" w:color="auto"/>
      </w:divBdr>
    </w:div>
    <w:div w:id="1435900403">
      <w:bodyDiv w:val="1"/>
      <w:marLeft w:val="0"/>
      <w:marRight w:val="0"/>
      <w:marTop w:val="0"/>
      <w:marBottom w:val="0"/>
      <w:divBdr>
        <w:top w:val="none" w:sz="0" w:space="0" w:color="auto"/>
        <w:left w:val="none" w:sz="0" w:space="0" w:color="auto"/>
        <w:bottom w:val="none" w:sz="0" w:space="0" w:color="auto"/>
        <w:right w:val="none" w:sz="0" w:space="0" w:color="auto"/>
      </w:divBdr>
    </w:div>
    <w:div w:id="1438595363">
      <w:bodyDiv w:val="1"/>
      <w:marLeft w:val="0"/>
      <w:marRight w:val="0"/>
      <w:marTop w:val="0"/>
      <w:marBottom w:val="0"/>
      <w:divBdr>
        <w:top w:val="none" w:sz="0" w:space="0" w:color="auto"/>
        <w:left w:val="none" w:sz="0" w:space="0" w:color="auto"/>
        <w:bottom w:val="none" w:sz="0" w:space="0" w:color="auto"/>
        <w:right w:val="none" w:sz="0" w:space="0" w:color="auto"/>
      </w:divBdr>
    </w:div>
    <w:div w:id="1465779106">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24597819">
      <w:bodyDiv w:val="1"/>
      <w:marLeft w:val="0"/>
      <w:marRight w:val="0"/>
      <w:marTop w:val="0"/>
      <w:marBottom w:val="0"/>
      <w:divBdr>
        <w:top w:val="none" w:sz="0" w:space="0" w:color="auto"/>
        <w:left w:val="none" w:sz="0" w:space="0" w:color="auto"/>
        <w:bottom w:val="none" w:sz="0" w:space="0" w:color="auto"/>
        <w:right w:val="none" w:sz="0" w:space="0" w:color="auto"/>
      </w:divBdr>
    </w:div>
    <w:div w:id="1774007483">
      <w:bodyDiv w:val="1"/>
      <w:marLeft w:val="0"/>
      <w:marRight w:val="0"/>
      <w:marTop w:val="0"/>
      <w:marBottom w:val="0"/>
      <w:divBdr>
        <w:top w:val="none" w:sz="0" w:space="0" w:color="auto"/>
        <w:left w:val="none" w:sz="0" w:space="0" w:color="auto"/>
        <w:bottom w:val="none" w:sz="0" w:space="0" w:color="auto"/>
        <w:right w:val="none" w:sz="0" w:space="0" w:color="auto"/>
      </w:divBdr>
    </w:div>
    <w:div w:id="1774087660">
      <w:bodyDiv w:val="1"/>
      <w:marLeft w:val="0"/>
      <w:marRight w:val="0"/>
      <w:marTop w:val="0"/>
      <w:marBottom w:val="0"/>
      <w:divBdr>
        <w:top w:val="none" w:sz="0" w:space="0" w:color="auto"/>
        <w:left w:val="none" w:sz="0" w:space="0" w:color="auto"/>
        <w:bottom w:val="none" w:sz="0" w:space="0" w:color="auto"/>
        <w:right w:val="none" w:sz="0" w:space="0" w:color="auto"/>
      </w:divBdr>
    </w:div>
    <w:div w:id="1863125197">
      <w:bodyDiv w:val="1"/>
      <w:marLeft w:val="0"/>
      <w:marRight w:val="0"/>
      <w:marTop w:val="0"/>
      <w:marBottom w:val="0"/>
      <w:divBdr>
        <w:top w:val="none" w:sz="0" w:space="0" w:color="auto"/>
        <w:left w:val="none" w:sz="0" w:space="0" w:color="auto"/>
        <w:bottom w:val="none" w:sz="0" w:space="0" w:color="auto"/>
        <w:right w:val="none" w:sz="0" w:space="0" w:color="auto"/>
      </w:divBdr>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882202502">
      <w:bodyDiv w:val="1"/>
      <w:marLeft w:val="0"/>
      <w:marRight w:val="0"/>
      <w:marTop w:val="0"/>
      <w:marBottom w:val="0"/>
      <w:divBdr>
        <w:top w:val="none" w:sz="0" w:space="0" w:color="auto"/>
        <w:left w:val="none" w:sz="0" w:space="0" w:color="auto"/>
        <w:bottom w:val="none" w:sz="0" w:space="0" w:color="auto"/>
        <w:right w:val="none" w:sz="0" w:space="0" w:color="auto"/>
      </w:divBdr>
    </w:div>
    <w:div w:id="1915235761">
      <w:bodyDiv w:val="1"/>
      <w:marLeft w:val="0"/>
      <w:marRight w:val="0"/>
      <w:marTop w:val="0"/>
      <w:marBottom w:val="0"/>
      <w:divBdr>
        <w:top w:val="none" w:sz="0" w:space="0" w:color="auto"/>
        <w:left w:val="none" w:sz="0" w:space="0" w:color="auto"/>
        <w:bottom w:val="none" w:sz="0" w:space="0" w:color="auto"/>
        <w:right w:val="none" w:sz="0" w:space="0" w:color="auto"/>
      </w:divBdr>
    </w:div>
    <w:div w:id="1955860981">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1A176-E632-1F42-9273-EBD5B934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 di Microsoft Office</cp:lastModifiedBy>
  <cp:revision>4</cp:revision>
  <cp:lastPrinted>2024-11-07T18:01:00Z</cp:lastPrinted>
  <dcterms:created xsi:type="dcterms:W3CDTF">2024-11-07T18:01:00Z</dcterms:created>
  <dcterms:modified xsi:type="dcterms:W3CDTF">2024-11-07T18:17:00Z</dcterms:modified>
</cp:coreProperties>
</file>