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79" w:rsidRDefault="008B0D79">
      <w:pPr>
        <w:rPr>
          <w:rFonts w:asciiTheme="minorHAnsi" w:eastAsiaTheme="minorEastAsia" w:hAnsiTheme="minorHAnsi" w:cstheme="minorHAnsi"/>
          <w:b/>
          <w:sz w:val="22"/>
          <w:szCs w:val="22"/>
          <w:u w:val="single"/>
          <w:lang w:eastAsia="ar-SA"/>
        </w:rPr>
      </w:pPr>
    </w:p>
    <w:p w:rsidR="00703338" w:rsidRDefault="00703338"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4F0A2E">
        <w:rPr>
          <w:rFonts w:asciiTheme="minorHAnsi" w:eastAsiaTheme="minorEastAsia" w:hAnsiTheme="minorHAnsi" w:cstheme="minorHAnsi"/>
          <w:sz w:val="22"/>
          <w:szCs w:val="22"/>
          <w:u w:val="single"/>
          <w:lang w:eastAsia="ar-SA"/>
        </w:rPr>
        <w:t>ESPERT</w:t>
      </w:r>
      <w:r w:rsidR="00E6527C">
        <w:rPr>
          <w:rFonts w:asciiTheme="minorHAnsi" w:eastAsiaTheme="minorEastAsia" w:hAnsiTheme="minorHAnsi" w:cstheme="minorHAnsi"/>
          <w:sz w:val="22"/>
          <w:szCs w:val="22"/>
          <w:u w:val="single"/>
          <w:lang w:eastAsia="ar-SA"/>
        </w:rPr>
        <w:t xml:space="preserve">O </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03338" w:rsidRPr="00C20594" w:rsidRDefault="00703338" w:rsidP="00CF0DFB">
      <w:pPr>
        <w:autoSpaceDE w:val="0"/>
        <w:spacing w:line="360"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338" w:rsidRPr="00C20594" w:rsidRDefault="00703338" w:rsidP="00CF0DFB">
      <w:pPr>
        <w:autoSpaceDE w:val="0"/>
        <w:spacing w:line="36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03338" w:rsidRDefault="00703338" w:rsidP="00CF0DFB">
      <w:pPr>
        <w:autoSpaceDE w:val="0"/>
        <w:spacing w:line="36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8D174E" w:rsidRDefault="006915F0" w:rsidP="006915F0">
      <w:pPr>
        <w:autoSpaceDE w:val="0"/>
        <w:spacing w:line="36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008D174E">
        <w:rPr>
          <w:rFonts w:ascii="Arial" w:eastAsiaTheme="minorEastAsia" w:hAnsi="Arial" w:cs="Arial"/>
          <w:sz w:val="18"/>
          <w:szCs w:val="18"/>
        </w:rPr>
        <w:t>:</w:t>
      </w:r>
    </w:p>
    <w:p w:rsidR="008D174E" w:rsidRPr="008D174E" w:rsidRDefault="006915F0" w:rsidP="006915F0">
      <w:pPr>
        <w:autoSpaceDE w:val="0"/>
        <w:spacing w:line="360" w:lineRule="auto"/>
        <w:rPr>
          <w:rFonts w:ascii="Arial" w:eastAsiaTheme="minorEastAsia" w:hAnsi="Arial" w:cs="Arial"/>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 </w:t>
      </w:r>
      <w:r w:rsidR="00E6527C">
        <w:rPr>
          <w:rFonts w:ascii="Arial" w:eastAsiaTheme="minorEastAsia" w:hAnsi="Arial" w:cs="Arial"/>
          <w:b/>
          <w:sz w:val="18"/>
          <w:szCs w:val="18"/>
        </w:rPr>
        <w:t>PSICOLOGO</w:t>
      </w:r>
      <w:r w:rsidR="008D174E">
        <w:rPr>
          <w:rFonts w:ascii="Arial" w:eastAsiaTheme="minorEastAsia" w:hAnsi="Arial" w:cs="Arial"/>
          <w:b/>
          <w:sz w:val="18"/>
          <w:szCs w:val="18"/>
        </w:rPr>
        <w:t xml:space="preserve"> DIDATTICA METAGNOGNIVA</w:t>
      </w:r>
    </w:p>
    <w:p w:rsidR="008D174E" w:rsidRDefault="008D174E" w:rsidP="006915F0">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w:t>
      </w:r>
      <w:r>
        <w:rPr>
          <w:rFonts w:ascii="Arial" w:eastAsiaTheme="minorEastAsia" w:hAnsi="Arial" w:cs="Arial"/>
          <w:b/>
          <w:sz w:val="18"/>
          <w:szCs w:val="18"/>
        </w:rPr>
        <w:t xml:space="preserve"> PSICOLOGO</w:t>
      </w:r>
    </w:p>
    <w:p w:rsidR="006915F0" w:rsidRDefault="008D174E" w:rsidP="006915F0">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w:t>
      </w:r>
      <w:r>
        <w:rPr>
          <w:rFonts w:ascii="Arial" w:eastAsiaTheme="minorEastAsia" w:hAnsi="Arial" w:cs="Arial"/>
          <w:b/>
          <w:sz w:val="18"/>
          <w:szCs w:val="18"/>
        </w:rPr>
        <w:t xml:space="preserve"> ORTO DIDATTICO</w:t>
      </w:r>
      <w:r w:rsidR="00E6527C">
        <w:rPr>
          <w:rFonts w:ascii="Arial" w:eastAsiaTheme="minorEastAsia" w:hAnsi="Arial" w:cs="Arial"/>
          <w:b/>
          <w:sz w:val="18"/>
          <w:szCs w:val="18"/>
        </w:rPr>
        <w:t xml:space="preserve"> </w:t>
      </w:r>
      <w:r>
        <w:rPr>
          <w:rFonts w:ascii="Arial" w:eastAsiaTheme="minorEastAsia" w:hAnsi="Arial" w:cs="Arial"/>
          <w:b/>
          <w:sz w:val="18"/>
          <w:szCs w:val="18"/>
        </w:rPr>
        <w:t>INCUSIVO</w:t>
      </w:r>
    </w:p>
    <w:p w:rsidR="008D174E" w:rsidRDefault="008D174E" w:rsidP="006915F0">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w:t>
      </w:r>
      <w:r>
        <w:rPr>
          <w:rFonts w:ascii="Arial" w:eastAsiaTheme="minorEastAsia" w:hAnsi="Arial" w:cs="Arial"/>
          <w:b/>
          <w:sz w:val="18"/>
          <w:szCs w:val="18"/>
        </w:rPr>
        <w:t xml:space="preserve"> MEDIATORE/SUPPORTO LINGUA ROMENA</w:t>
      </w:r>
    </w:p>
    <w:p w:rsidR="008D174E" w:rsidRDefault="008D174E" w:rsidP="006915F0">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w:t>
      </w:r>
      <w:r>
        <w:rPr>
          <w:rFonts w:ascii="Arial" w:eastAsiaTheme="minorEastAsia" w:hAnsi="Arial" w:cs="Arial"/>
          <w:b/>
          <w:sz w:val="18"/>
          <w:szCs w:val="18"/>
        </w:rPr>
        <w:t xml:space="preserve"> SUPPORTO LINGUA ITALIANA L2</w:t>
      </w:r>
    </w:p>
    <w:p w:rsidR="008D174E" w:rsidRDefault="008D174E" w:rsidP="006915F0">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w:t>
      </w:r>
      <w:r>
        <w:rPr>
          <w:rFonts w:ascii="Arial" w:eastAsiaTheme="minorEastAsia" w:hAnsi="Arial" w:cs="Arial"/>
          <w:b/>
          <w:sz w:val="18"/>
          <w:szCs w:val="18"/>
        </w:rPr>
        <w:t xml:space="preserve"> IN DANZA HIP HOP</w:t>
      </w:r>
    </w:p>
    <w:p w:rsidR="008D174E" w:rsidRDefault="008D174E" w:rsidP="006915F0">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w:t>
      </w:r>
      <w:r>
        <w:rPr>
          <w:rFonts w:ascii="Arial" w:eastAsiaTheme="minorEastAsia" w:hAnsi="Arial" w:cs="Arial"/>
          <w:b/>
          <w:sz w:val="18"/>
          <w:szCs w:val="18"/>
        </w:rPr>
        <w:t xml:space="preserve"> PSICOMOTRICITA’</w:t>
      </w:r>
    </w:p>
    <w:p w:rsidR="008D174E" w:rsidRDefault="008D174E" w:rsidP="006915F0">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w:t>
      </w:r>
      <w:r>
        <w:rPr>
          <w:rFonts w:ascii="Arial" w:eastAsiaTheme="minorEastAsia" w:hAnsi="Arial" w:cs="Arial"/>
          <w:b/>
          <w:sz w:val="18"/>
          <w:szCs w:val="18"/>
        </w:rPr>
        <w:t xml:space="preserve"> POTENZIAMENTO SCOLASTICO INVALSI</w:t>
      </w:r>
    </w:p>
    <w:p w:rsidR="007449C0" w:rsidRPr="008D174E" w:rsidRDefault="008D174E" w:rsidP="008D174E">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w:t>
      </w:r>
      <w:r>
        <w:rPr>
          <w:rFonts w:ascii="Arial" w:eastAsiaTheme="minorEastAsia" w:hAnsi="Arial" w:cs="Arial"/>
          <w:b/>
          <w:sz w:val="18"/>
          <w:szCs w:val="18"/>
        </w:rPr>
        <w:t xml:space="preserve"> MADRELINGUA INGLESE </w:t>
      </w:r>
      <w:bookmarkStart w:id="0" w:name="_GoBack"/>
      <w:bookmarkEnd w:id="0"/>
    </w:p>
    <w:p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ad adattarsi al calendario </w:t>
      </w:r>
      <w:r w:rsidR="00E6527C">
        <w:rPr>
          <w:rFonts w:ascii="Arial" w:eastAsiaTheme="minorEastAsia" w:hAnsi="Arial" w:cs="Arial"/>
          <w:sz w:val="18"/>
          <w:szCs w:val="18"/>
        </w:rPr>
        <w:t>concordato con la scuola</w:t>
      </w:r>
    </w:p>
    <w:p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551ED0" w:rsidRPr="008B0D79"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703338">
      <w:pPr>
        <w:autoSpaceDE w:val="0"/>
        <w:autoSpaceDN w:val="0"/>
        <w:adjustRightInd w:val="0"/>
        <w:spacing w:after="200"/>
        <w:mirrorIndents/>
        <w:rPr>
          <w:rFonts w:ascii="Arial" w:eastAsiaTheme="minorEastAsia" w:hAnsi="Arial" w:cs="Arial"/>
          <w:b/>
          <w:sz w:val="18"/>
          <w:szCs w:val="18"/>
        </w:rPr>
      </w:pPr>
    </w:p>
    <w:p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lastRenderedPageBreak/>
        <w:t>DICHIARAZIONI AGGIUNTIVE</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4F0A2E" w:rsidRDefault="00703338" w:rsidP="008B0D79">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r w:rsidR="004F0A2E">
        <w:rPr>
          <w:rFonts w:ascii="Arial" w:eastAsiaTheme="minorEastAsia" w:hAnsi="Arial" w:cs="Arial"/>
          <w:sz w:val="18"/>
          <w:szCs w:val="18"/>
        </w:rPr>
        <w:br w:type="page"/>
      </w:r>
    </w:p>
    <w:tbl>
      <w:tblPr>
        <w:tblW w:w="9498" w:type="dxa"/>
        <w:tblCellMar>
          <w:top w:w="15" w:type="dxa"/>
          <w:left w:w="15" w:type="dxa"/>
          <w:bottom w:w="15" w:type="dxa"/>
          <w:right w:w="15" w:type="dxa"/>
        </w:tblCellMar>
        <w:tblLook w:val="04A0" w:firstRow="1" w:lastRow="0" w:firstColumn="1" w:lastColumn="0" w:noHBand="0" w:noVBand="1"/>
      </w:tblPr>
      <w:tblGrid>
        <w:gridCol w:w="3964"/>
        <w:gridCol w:w="1985"/>
        <w:gridCol w:w="1276"/>
        <w:gridCol w:w="992"/>
        <w:gridCol w:w="1281"/>
      </w:tblGrid>
      <w:tr w:rsidR="004F0A2E" w:rsidRPr="00767A89" w:rsidTr="008118A4">
        <w:tc>
          <w:tcPr>
            <w:tcW w:w="94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jc w:val="center"/>
            </w:pPr>
            <w:r w:rsidRPr="00767A89">
              <w:rPr>
                <w:b/>
                <w:bCs/>
                <w:color w:val="000000"/>
              </w:rPr>
              <w:lastRenderedPageBreak/>
              <w:t>ALLEGATO B: GRIGLIA DI VALUTAZIONE GENERICA DEI TITOLI PER INTERNI- ESTERNI</w:t>
            </w:r>
          </w:p>
        </w:tc>
      </w:tr>
      <w:tr w:rsidR="004F0A2E" w:rsidRPr="00767A89" w:rsidTr="008118A4">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rPr>
                <w:sz w:val="18"/>
                <w:szCs w:val="18"/>
              </w:rPr>
            </w:pPr>
            <w:r w:rsidRPr="00767A89">
              <w:rPr>
                <w:rFonts w:ascii="Arial" w:hAnsi="Arial" w:cs="Arial"/>
                <w:b/>
                <w:bCs/>
                <w:color w:val="000000"/>
                <w:sz w:val="18"/>
                <w:szCs w:val="18"/>
              </w:rPr>
              <w:t>Criteri di ammissione:</w:t>
            </w:r>
          </w:p>
          <w:p w:rsidR="004F0A2E" w:rsidRPr="00767A89" w:rsidRDefault="004F0A2E" w:rsidP="004F0A2E">
            <w:pPr>
              <w:keepLines/>
              <w:numPr>
                <w:ilvl w:val="0"/>
                <w:numId w:val="44"/>
              </w:numPr>
              <w:textAlignment w:val="baseline"/>
              <w:rPr>
                <w:rFonts w:ascii="Arial" w:hAnsi="Arial" w:cs="Arial"/>
                <w:b/>
                <w:bCs/>
                <w:color w:val="000000"/>
                <w:sz w:val="18"/>
                <w:szCs w:val="18"/>
              </w:rPr>
            </w:pPr>
            <w:r w:rsidRPr="00767A89">
              <w:rPr>
                <w:rFonts w:ascii="Arial" w:hAnsi="Arial" w:cs="Arial"/>
                <w:b/>
                <w:bCs/>
                <w:color w:val="000000"/>
                <w:sz w:val="18"/>
                <w:szCs w:val="18"/>
              </w:rPr>
              <w:t>vedi articolo dell’avviso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ind w:left="-70" w:firstLine="70"/>
              <w:jc w:val="center"/>
              <w:rPr>
                <w:sz w:val="18"/>
                <w:szCs w:val="18"/>
              </w:rPr>
            </w:pPr>
            <w:proofErr w:type="spellStart"/>
            <w:r w:rsidRPr="001A2CA6">
              <w:rPr>
                <w:b/>
                <w:bCs/>
                <w:color w:val="000000"/>
                <w:sz w:val="18"/>
                <w:szCs w:val="18"/>
              </w:rPr>
              <w:t>n.riferimento</w:t>
            </w:r>
            <w:proofErr w:type="spellEnd"/>
            <w:r w:rsidRPr="001A2CA6">
              <w:rPr>
                <w:b/>
                <w:bCs/>
                <w:color w:val="000000"/>
                <w:sz w:val="18"/>
                <w:szCs w:val="18"/>
              </w:rPr>
              <w:t xml:space="preserve"> del </w:t>
            </w:r>
            <w:r w:rsidRPr="00767A89">
              <w:rPr>
                <w:b/>
                <w:bCs/>
                <w:color w:val="000000"/>
                <w:sz w:val="18"/>
                <w:szCs w:val="18"/>
              </w:rPr>
              <w:t>curriculum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ind w:left="-31"/>
              <w:jc w:val="center"/>
              <w:rPr>
                <w:sz w:val="18"/>
                <w:szCs w:val="18"/>
              </w:rPr>
            </w:pPr>
            <w:r w:rsidRPr="001A2CA6">
              <w:rPr>
                <w:b/>
                <w:bCs/>
                <w:color w:val="000000"/>
                <w:sz w:val="18"/>
                <w:szCs w:val="18"/>
              </w:rPr>
              <w:t xml:space="preserve">Da compilare </w:t>
            </w:r>
            <w:r w:rsidRPr="00767A89">
              <w:rPr>
                <w:b/>
                <w:bCs/>
                <w:color w:val="000000"/>
                <w:sz w:val="18"/>
                <w:szCs w:val="18"/>
              </w:rPr>
              <w:t>a cura del candidato</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jc w:val="center"/>
              <w:rPr>
                <w:sz w:val="18"/>
                <w:szCs w:val="18"/>
              </w:rPr>
            </w:pPr>
            <w:r w:rsidRPr="001A2CA6">
              <w:rPr>
                <w:b/>
                <w:bCs/>
                <w:color w:val="000000"/>
                <w:sz w:val="18"/>
                <w:szCs w:val="18"/>
              </w:rPr>
              <w:t xml:space="preserve">Da compilare </w:t>
            </w:r>
            <w:r w:rsidRPr="00767A89">
              <w:rPr>
                <w:b/>
                <w:bCs/>
                <w:color w:val="000000"/>
                <w:sz w:val="18"/>
                <w:szCs w:val="18"/>
              </w:rPr>
              <w:t>a cura della commissione</w:t>
            </w:r>
          </w:p>
        </w:tc>
      </w:tr>
      <w:tr w:rsidR="004F0A2E" w:rsidRPr="00767A89" w:rsidTr="008118A4">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L' ISTRUZIONE, LA FORMAZIONE</w:t>
            </w:r>
            <w:r>
              <w:t xml:space="preserve"> </w:t>
            </w:r>
            <w:r w:rsidRPr="00767A89">
              <w:rPr>
                <w:b/>
                <w:bCs/>
                <w:color w:val="000000"/>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00"/>
        </w:trPr>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A1. LAUREA ATTINENTE COME DA REQUISITO DI AMMISSIONE</w:t>
            </w:r>
          </w:p>
          <w:p w:rsidR="004F0A2E" w:rsidRPr="00767A89" w:rsidRDefault="004F0A2E" w:rsidP="008118A4">
            <w:r w:rsidRPr="00767A89">
              <w:rPr>
                <w:color w:val="000000"/>
              </w:rPr>
              <w:t>(vecchio ordinamento o magistrale)</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spacing w:after="240"/>
            </w:pPr>
            <w:r w:rsidRPr="00767A89">
              <w:br/>
            </w:r>
            <w:r w:rsidRPr="00767A89">
              <w:rPr>
                <w:b/>
                <w:bCs/>
                <w:color w:val="000000"/>
              </w:rPr>
              <w:t>PUNTI</w:t>
            </w:r>
            <w:r>
              <w:rPr>
                <w:b/>
                <w:bCs/>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6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F0A2E" w:rsidRPr="00767A89" w:rsidRDefault="004F0A2E" w:rsidP="008118A4"/>
        </w:tc>
        <w:tc>
          <w:tcPr>
            <w:tcW w:w="1985" w:type="dxa"/>
            <w:tcBorders>
              <w:top w:val="single" w:sz="4" w:space="0" w:color="000000"/>
              <w:left w:val="single" w:sz="4" w:space="0" w:color="000000"/>
              <w:bottom w:val="single" w:sz="4" w:space="0" w:color="000000"/>
              <w:right w:val="single" w:sz="4" w:space="0" w:color="000000"/>
            </w:tcBorders>
            <w:vAlign w:val="center"/>
            <w:hideMark/>
          </w:tcPr>
          <w:p w:rsidR="004F0A2E" w:rsidRPr="00225111" w:rsidRDefault="004F0A2E" w:rsidP="008118A4">
            <w:pPr>
              <w:rPr>
                <w:b/>
              </w:rPr>
            </w:pPr>
            <w:r w:rsidRPr="00225111">
              <w:rPr>
                <w:b/>
                <w:color w:val="000000"/>
              </w:rPr>
              <w:t>15</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115"/>
        </w:trPr>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A2. LAUREA TRIENNALE ATTINENTE ALLA SELEZIONE COME DA REQUISITO DI AMMISSIONE</w:t>
            </w:r>
          </w:p>
          <w:p w:rsidR="004F0A2E" w:rsidRPr="00767A89" w:rsidRDefault="004F0A2E" w:rsidP="008118A4">
            <w:pPr>
              <w:ind w:right="-167"/>
            </w:pPr>
            <w:r w:rsidRPr="00767A89">
              <w:rPr>
                <w:color w:val="000000"/>
              </w:rPr>
              <w:t>(tri</w:t>
            </w:r>
            <w:r>
              <w:rPr>
                <w:color w:val="000000"/>
              </w:rPr>
              <w:t xml:space="preserve">ennale, in alternativa al punto </w:t>
            </w:r>
            <w:r w:rsidRPr="00767A89">
              <w:rPr>
                <w:color w:val="000000"/>
              </w:rPr>
              <w:t>A1)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 xml:space="preserve">A3. DIPLOMA ATTINENTE ALLA SELEZIONE </w:t>
            </w:r>
            <w:r w:rsidRPr="00767A89">
              <w:rPr>
                <w:color w:val="000000"/>
              </w:rPr>
              <w:t>(in alternativa ai punti A1 e A2)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529"/>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LE CERTIFICAZIONI OTTENUTE </w:t>
            </w:r>
          </w:p>
          <w:p w:rsidR="004F0A2E" w:rsidRPr="00414CC7" w:rsidRDefault="004F0A2E" w:rsidP="008118A4">
            <w:pPr>
              <w:rPr>
                <w:u w:val="single"/>
              </w:rPr>
            </w:pPr>
            <w:r w:rsidRPr="00414CC7">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B1. CERTIFICAZIONE INFORMATICHE RICONOSCIUTE DAL MINISTERO</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B1. CERTIFICAZIONE DIDATTICHE RELATIVE ALLE METODOLOGIE INNOVATIVE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B5. COMPETENZE LINGUISTICHE CERTIFICATE LIVELLO MINIMO B1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r>
      <w:tr w:rsidR="004F0A2E" w:rsidRPr="00767A89" w:rsidTr="008118A4">
        <w:trPr>
          <w:trHeight w:val="62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LE ESPERIENZE</w:t>
            </w:r>
          </w:p>
          <w:p w:rsidR="004F0A2E" w:rsidRPr="00767A89" w:rsidRDefault="004F0A2E" w:rsidP="008118A4">
            <w:r w:rsidRPr="00767A89">
              <w:rPr>
                <w:b/>
                <w:bCs/>
                <w:color w:val="000000"/>
              </w:rPr>
              <w:t> </w:t>
            </w:r>
            <w:r w:rsidRPr="00767A89">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49"/>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C1. CONOSCENZE 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esperienze lavorative </w:t>
            </w:r>
          </w:p>
          <w:p w:rsidR="004F0A2E" w:rsidRPr="00767A89" w:rsidRDefault="004F0A2E" w:rsidP="008118A4">
            <w:r w:rsidRPr="00767A89">
              <w:rPr>
                <w:b/>
                <w:bCs/>
                <w:color w:val="000000"/>
              </w:rPr>
              <w:t xml:space="preserve">professionali/ </w:t>
            </w:r>
            <w:proofErr w:type="gramStart"/>
            <w:r w:rsidRPr="00767A89">
              <w:rPr>
                <w:b/>
                <w:bCs/>
                <w:color w:val="000000"/>
              </w:rPr>
              <w:t>progettuali ambito scolastico</w:t>
            </w:r>
            <w:proofErr w:type="gramEnd"/>
            <w:r w:rsidRPr="00767A89">
              <w:rPr>
                <w:b/>
                <w:bCs/>
                <w:color w:val="000000"/>
              </w:rPr>
              <w:t>)</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color w:val="000000"/>
              </w:rPr>
            </w:pPr>
            <w:r w:rsidRPr="00767A89">
              <w:rPr>
                <w:color w:val="000000"/>
              </w:rPr>
              <w:t>Max 5 </w:t>
            </w: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309"/>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71"/>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75"/>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302"/>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C2. CONOSCENZE </w:t>
            </w:r>
          </w:p>
          <w:p w:rsidR="004F0A2E" w:rsidRPr="00767A89" w:rsidRDefault="004F0A2E" w:rsidP="008118A4">
            <w:r w:rsidRPr="00767A89">
              <w:rPr>
                <w:b/>
                <w:bCs/>
                <w:color w:val="000000"/>
              </w:rPr>
              <w:t>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pubblicazioni e/o documento di progetto se richiesto) </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Default="004F0A2E" w:rsidP="008118A4">
            <w:pPr>
              <w:rPr>
                <w:b/>
                <w:bCs/>
                <w:color w:val="000000"/>
              </w:rPr>
            </w:pPr>
            <w:r w:rsidRPr="00767A89">
              <w:rPr>
                <w:color w:val="000000"/>
              </w:rPr>
              <w:t xml:space="preserve">Max </w:t>
            </w:r>
            <w:r w:rsidRPr="00767A89">
              <w:rPr>
                <w:b/>
                <w:bCs/>
                <w:color w:val="000000"/>
              </w:rPr>
              <w:t>10 punti</w:t>
            </w:r>
          </w:p>
          <w:p w:rsidR="004F0A2E" w:rsidRPr="00225111" w:rsidRDefault="004F0A2E" w:rsidP="008118A4">
            <w:r w:rsidRPr="00225111">
              <w:rPr>
                <w:bCs/>
                <w:color w:val="000000"/>
              </w:rPr>
              <w:t>2 punti cad. per pubblicazioni (max5)</w:t>
            </w:r>
          </w:p>
          <w:p w:rsidR="004F0A2E" w:rsidRPr="00767A89" w:rsidRDefault="004F0A2E" w:rsidP="008118A4">
            <w:r w:rsidRPr="00225111">
              <w:rPr>
                <w:bCs/>
                <w:color w:val="000000"/>
              </w:rPr>
              <w:t>da 2 a 10 punti per il documento di progetto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36"/>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C3. CONOSCENZE </w:t>
            </w:r>
          </w:p>
          <w:p w:rsidR="004F0A2E" w:rsidRPr="00767A89" w:rsidRDefault="004F0A2E" w:rsidP="008118A4">
            <w:r w:rsidRPr="00767A89">
              <w:rPr>
                <w:b/>
                <w:bCs/>
                <w:color w:val="000000"/>
              </w:rPr>
              <w:t>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esperienze di docenza -alunni/adulti-</w:t>
            </w:r>
          </w:p>
          <w:p w:rsidR="004F0A2E" w:rsidRPr="00767A89" w:rsidRDefault="004F0A2E" w:rsidP="008118A4">
            <w:r w:rsidRPr="00767A89">
              <w:rPr>
                <w:b/>
                <w:bCs/>
                <w:color w:val="000000"/>
              </w:rPr>
              <w:t>in tematiche inerenti </w:t>
            </w:r>
          </w:p>
          <w:p w:rsidR="004F0A2E" w:rsidRPr="00767A89" w:rsidRDefault="004F0A2E" w:rsidP="008118A4">
            <w:r w:rsidRPr="00767A89">
              <w:rPr>
                <w:b/>
                <w:bCs/>
                <w:color w:val="000000"/>
              </w:rPr>
              <w:t>all’argomento della selezione)</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Default="004F0A2E" w:rsidP="008118A4">
            <w:pPr>
              <w:rPr>
                <w:color w:val="000000"/>
              </w:rPr>
            </w:pPr>
            <w:r w:rsidRPr="00767A89">
              <w:rPr>
                <w:color w:val="000000"/>
              </w:rPr>
              <w:t>Max 5 </w:t>
            </w:r>
          </w:p>
          <w:p w:rsidR="004F0A2E" w:rsidRDefault="004F0A2E" w:rsidP="008118A4">
            <w:pPr>
              <w:rPr>
                <w:color w:val="000000"/>
              </w:rPr>
            </w:pP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r>
      <w:tr w:rsidR="004F0A2E" w:rsidRPr="00767A89" w:rsidTr="008118A4">
        <w:trPr>
          <w:trHeight w:val="35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391"/>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440"/>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135"/>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311"/>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C4. CONOSCENZE SPECIFICHE DELL' ARGOMENTO (documentate attraverso corsi seguiti di minimo 12 ore con rilascio attestato)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color w:val="000000"/>
              </w:rPr>
            </w:pPr>
            <w:r w:rsidRPr="00767A89">
              <w:rPr>
                <w:color w:val="000000"/>
              </w:rPr>
              <w:t>Max. 5</w:t>
            </w: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26"/>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44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TOTALE                                                                  100 PUNTI</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bl>
    <w:p w:rsidR="00CF0DFB" w:rsidRDefault="00CF0DFB" w:rsidP="00703338">
      <w:pPr>
        <w:autoSpaceDE w:val="0"/>
        <w:spacing w:after="200"/>
        <w:mirrorIndents/>
        <w:rPr>
          <w:rFonts w:ascii="Arial" w:eastAsiaTheme="minorEastAsia" w:hAnsi="Arial" w:cs="Arial"/>
          <w:sz w:val="18"/>
          <w:szCs w:val="18"/>
        </w:rPr>
      </w:pPr>
    </w:p>
    <w:p w:rsidR="00703338" w:rsidRDefault="00CF0DFB" w:rsidP="00703338">
      <w:pPr>
        <w:autoSpaceDE w:val="0"/>
        <w:spacing w:after="200"/>
        <w:mirrorIndents/>
        <w:rPr>
          <w:rFonts w:ascii="Arial" w:eastAsiaTheme="minorEastAsia" w:hAnsi="Arial" w:cs="Arial"/>
          <w:sz w:val="18"/>
          <w:szCs w:val="18"/>
        </w:rPr>
      </w:pPr>
      <w:r>
        <w:rPr>
          <w:rFonts w:ascii="Arial" w:eastAsiaTheme="minorEastAsia" w:hAnsi="Arial" w:cs="Arial"/>
          <w:sz w:val="18"/>
          <w:szCs w:val="18"/>
        </w:rPr>
        <w:t>DATA</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FIRMA</w:t>
      </w:r>
    </w:p>
    <w:p w:rsidR="00703338" w:rsidRDefault="00703338" w:rsidP="00703338">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bookmarkStart w:id="1" w:name="_Hlk158579369"/>
    </w:p>
    <w:p w:rsidR="00EE7CBC" w:rsidRPr="00CF0DFB" w:rsidRDefault="00CF0DFB" w:rsidP="00CF0DFB">
      <w:pPr>
        <w:autoSpaceDE w:val="0"/>
        <w:spacing w:after="200"/>
        <w:mirrorIndents/>
        <w:jc w:val="center"/>
        <w:rPr>
          <w:rFonts w:ascii="Arial" w:eastAsiaTheme="minorEastAsia" w:hAnsi="Arial" w:cs="Arial"/>
          <w:sz w:val="18"/>
          <w:szCs w:val="18"/>
        </w:rPr>
      </w:pPr>
      <w:r>
        <w:rPr>
          <w:rFonts w:ascii="Arial" w:eastAsiaTheme="minorEastAsia" w:hAnsi="Arial" w:cs="Arial"/>
          <w:noProof/>
          <w:sz w:val="18"/>
          <w:szCs w:val="18"/>
        </w:rPr>
        <w:lastRenderedPageBreak/>
        <w:drawing>
          <wp:inline distT="0" distB="0" distL="0" distR="0">
            <wp:extent cx="5417820" cy="2184301"/>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4-06-25 alle 16.50.0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1488" cy="2189811"/>
                    </a:xfrm>
                    <a:prstGeom prst="rect">
                      <a:avLst/>
                    </a:prstGeom>
                  </pic:spPr>
                </pic:pic>
              </a:graphicData>
            </a:graphic>
          </wp:inline>
        </w:drawing>
      </w:r>
      <w:bookmarkEnd w:id="1"/>
    </w:p>
    <w:p w:rsidR="00EE7CBC" w:rsidRPr="00CF0DFB" w:rsidRDefault="00EE7CBC" w:rsidP="00CF0DFB">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rsidR="00EE7CBC" w:rsidRPr="00F1096D" w:rsidRDefault="00EE7CBC" w:rsidP="00CF0DFB">
      <w:pPr>
        <w:keepNext/>
        <w:keepLines/>
        <w:widowControl w:val="0"/>
        <w:jc w:val="center"/>
        <w:outlineLvl w:val="5"/>
        <w:rPr>
          <w:rFonts w:asciiTheme="minorHAnsi" w:eastAsia="Arial" w:hAnsiTheme="minorHAnsi" w:cstheme="minorHAnsi"/>
          <w:b/>
          <w:bCs/>
          <w:sz w:val="24"/>
          <w:szCs w:val="24"/>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CF0DFB" w:rsidRDefault="00EE7CBC" w:rsidP="00CF0DFB">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CF0DFB" w:rsidRDefault="00EE7CBC" w:rsidP="00CF0DFB">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CF0DFB">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E7CBC" w:rsidRPr="00CF0DFB"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CF0DFB" w:rsidRDefault="00EE7CBC" w:rsidP="00CF0DFB">
      <w:pPr>
        <w:numPr>
          <w:ilvl w:val="0"/>
          <w:numId w:val="31"/>
        </w:numPr>
        <w:spacing w:after="120"/>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CF0DFB" w:rsidRDefault="00EE7CBC" w:rsidP="00CF0DFB">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w:t>
      </w:r>
      <w:r w:rsidR="00CF0DFB">
        <w:rPr>
          <w:rFonts w:cstheme="minorHAnsi"/>
          <w:sz w:val="24"/>
          <w:szCs w:val="24"/>
        </w:rPr>
        <w:t>ivo consenso.</w:t>
      </w:r>
      <w:r w:rsidRPr="00CF0DFB">
        <w:rPr>
          <w:rFonts w:asciiTheme="minorHAnsi" w:eastAsia="Calibri" w:hAnsiTheme="minorHAnsi" w:cstheme="minorHAnsi"/>
          <w:sz w:val="22"/>
          <w:szCs w:val="22"/>
          <w:lang w:eastAsia="en-US"/>
        </w:rPr>
        <w:tab/>
      </w:r>
    </w:p>
    <w:p w:rsidR="00EE7CBC" w:rsidRPr="00F1096D" w:rsidRDefault="00EE7CBC" w:rsidP="00CF0DF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7CBC" w:rsidRPr="00CF0DFB" w:rsidRDefault="00EE7CBC" w:rsidP="00CF0DF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sectPr w:rsidR="00EE7CBC" w:rsidRPr="00CF0DFB" w:rsidSect="009F2ADC">
      <w:footerReference w:type="even" r:id="rId9"/>
      <w:footerReference w:type="default" r:id="rId10"/>
      <w:pgSz w:w="11907" w:h="16839" w:code="9"/>
      <w:pgMar w:top="508" w:right="1134" w:bottom="874" w:left="993"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ADB" w:rsidRDefault="00265ADB">
      <w:r>
        <w:separator/>
      </w:r>
    </w:p>
  </w:endnote>
  <w:endnote w:type="continuationSeparator" w:id="0">
    <w:p w:rsidR="00265ADB" w:rsidRDefault="0026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ADB" w:rsidRDefault="00265A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265ADB" w:rsidRDefault="00265ADB">
    <w:pPr>
      <w:pStyle w:val="Pidipagina"/>
    </w:pPr>
  </w:p>
  <w:p w:rsidR="00265ADB" w:rsidRDefault="00265ADB"/>
  <w:p w:rsidR="00265ADB" w:rsidRDefault="00265A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ADB" w:rsidRDefault="00265A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rsidR="00265ADB" w:rsidRDefault="00265ADB">
    <w:pPr>
      <w:pStyle w:val="Pidipagina"/>
    </w:pPr>
  </w:p>
  <w:p w:rsidR="00265ADB" w:rsidRDefault="00265ADB"/>
  <w:p w:rsidR="00265ADB" w:rsidRDefault="00265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ADB" w:rsidRDefault="00265ADB">
      <w:r>
        <w:separator/>
      </w:r>
    </w:p>
  </w:footnote>
  <w:footnote w:type="continuationSeparator" w:id="0">
    <w:p w:rsidR="00265ADB" w:rsidRDefault="0026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732975"/>
    <w:multiLevelType w:val="multilevel"/>
    <w:tmpl w:val="631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353"/>
        </w:tabs>
        <w:ind w:left="1353"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C824FD6"/>
    <w:multiLevelType w:val="multilevel"/>
    <w:tmpl w:val="2FC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3"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0"/>
  </w:num>
  <w:num w:numId="4">
    <w:abstractNumId w:val="1"/>
  </w:num>
  <w:num w:numId="5">
    <w:abstractNumId w:val="2"/>
  </w:num>
  <w:num w:numId="6">
    <w:abstractNumId w:val="16"/>
  </w:num>
  <w:num w:numId="7">
    <w:abstractNumId w:val="13"/>
  </w:num>
  <w:num w:numId="8">
    <w:abstractNumId w:val="29"/>
  </w:num>
  <w:num w:numId="9">
    <w:abstractNumId w:val="15"/>
  </w:num>
  <w:num w:numId="10">
    <w:abstractNumId w:val="43"/>
  </w:num>
  <w:num w:numId="11">
    <w:abstractNumId w:val="27"/>
  </w:num>
  <w:num w:numId="12">
    <w:abstractNumId w:val="8"/>
  </w:num>
  <w:num w:numId="13">
    <w:abstractNumId w:val="9"/>
  </w:num>
  <w:num w:numId="14">
    <w:abstractNumId w:val="5"/>
  </w:num>
  <w:num w:numId="15">
    <w:abstractNumId w:val="21"/>
  </w:num>
  <w:num w:numId="16">
    <w:abstractNumId w:val="40"/>
  </w:num>
  <w:num w:numId="17">
    <w:abstractNumId w:val="10"/>
  </w:num>
  <w:num w:numId="18">
    <w:abstractNumId w:val="28"/>
  </w:num>
  <w:num w:numId="19">
    <w:abstractNumId w:val="3"/>
  </w:num>
  <w:num w:numId="20">
    <w:abstractNumId w:val="4"/>
  </w:num>
  <w:num w:numId="21">
    <w:abstractNumId w:val="17"/>
  </w:num>
  <w:num w:numId="22">
    <w:abstractNumId w:val="19"/>
  </w:num>
  <w:num w:numId="23">
    <w:abstractNumId w:val="22"/>
  </w:num>
  <w:num w:numId="24">
    <w:abstractNumId w:val="33"/>
  </w:num>
  <w:num w:numId="25">
    <w:abstractNumId w:val="14"/>
  </w:num>
  <w:num w:numId="26">
    <w:abstractNumId w:val="36"/>
  </w:num>
  <w:num w:numId="27">
    <w:abstractNumId w:val="23"/>
  </w:num>
  <w:num w:numId="28">
    <w:abstractNumId w:val="32"/>
  </w:num>
  <w:num w:numId="29">
    <w:abstractNumId w:val="37"/>
  </w:num>
  <w:num w:numId="30">
    <w:abstractNumId w:val="3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1"/>
  </w:num>
  <w:num w:numId="34">
    <w:abstractNumId w:val="38"/>
  </w:num>
  <w:num w:numId="35">
    <w:abstractNumId w:val="26"/>
  </w:num>
  <w:num w:numId="36">
    <w:abstractNumId w:val="25"/>
  </w:num>
  <w:num w:numId="37">
    <w:abstractNumId w:val="18"/>
  </w:num>
  <w:num w:numId="38">
    <w:abstractNumId w:val="20"/>
  </w:num>
  <w:num w:numId="39">
    <w:abstractNumId w:val="35"/>
  </w:num>
  <w:num w:numId="40">
    <w:abstractNumId w:val="12"/>
  </w:num>
  <w:num w:numId="41">
    <w:abstractNumId w:val="42"/>
  </w:num>
  <w:num w:numId="42">
    <w:abstractNumId w:val="11"/>
  </w:num>
  <w:num w:numId="43">
    <w:abstractNumId w:val="34"/>
  </w:num>
  <w:num w:numId="44">
    <w:abstractNumId w:val="3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1427"/>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4128"/>
    <w:rsid w:val="000D5BE5"/>
    <w:rsid w:val="000E1E4D"/>
    <w:rsid w:val="000E246B"/>
    <w:rsid w:val="000E3AE1"/>
    <w:rsid w:val="000E446C"/>
    <w:rsid w:val="000E662A"/>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91"/>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65ADB"/>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14EE6"/>
    <w:rsid w:val="003204FE"/>
    <w:rsid w:val="003243ED"/>
    <w:rsid w:val="003307A6"/>
    <w:rsid w:val="00336F0F"/>
    <w:rsid w:val="00344731"/>
    <w:rsid w:val="00345063"/>
    <w:rsid w:val="0034552C"/>
    <w:rsid w:val="003469AB"/>
    <w:rsid w:val="00347262"/>
    <w:rsid w:val="00351652"/>
    <w:rsid w:val="00351867"/>
    <w:rsid w:val="00353A20"/>
    <w:rsid w:val="00355615"/>
    <w:rsid w:val="0035659B"/>
    <w:rsid w:val="00361D26"/>
    <w:rsid w:val="00363B1F"/>
    <w:rsid w:val="0036522E"/>
    <w:rsid w:val="00367396"/>
    <w:rsid w:val="003709D8"/>
    <w:rsid w:val="003711C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1765"/>
    <w:rsid w:val="004076E9"/>
    <w:rsid w:val="00414813"/>
    <w:rsid w:val="00416DC1"/>
    <w:rsid w:val="00417757"/>
    <w:rsid w:val="00430C48"/>
    <w:rsid w:val="00433CB5"/>
    <w:rsid w:val="00435251"/>
    <w:rsid w:val="00435CFB"/>
    <w:rsid w:val="0044224C"/>
    <w:rsid w:val="00443639"/>
    <w:rsid w:val="00446355"/>
    <w:rsid w:val="0044774A"/>
    <w:rsid w:val="00447859"/>
    <w:rsid w:val="00454733"/>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0A2E"/>
    <w:rsid w:val="004F7A83"/>
    <w:rsid w:val="00503E82"/>
    <w:rsid w:val="00504B83"/>
    <w:rsid w:val="00505644"/>
    <w:rsid w:val="005057E0"/>
    <w:rsid w:val="005104C0"/>
    <w:rsid w:val="0051112D"/>
    <w:rsid w:val="00520DBD"/>
    <w:rsid w:val="00520F00"/>
    <w:rsid w:val="00525018"/>
    <w:rsid w:val="00526196"/>
    <w:rsid w:val="005263CD"/>
    <w:rsid w:val="00527701"/>
    <w:rsid w:val="0052773A"/>
    <w:rsid w:val="00527AAD"/>
    <w:rsid w:val="00530089"/>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2FD1"/>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4F5"/>
    <w:rsid w:val="0067471F"/>
    <w:rsid w:val="0067482F"/>
    <w:rsid w:val="00674BB2"/>
    <w:rsid w:val="006759A4"/>
    <w:rsid w:val="006761FD"/>
    <w:rsid w:val="0067699A"/>
    <w:rsid w:val="0068062A"/>
    <w:rsid w:val="00683118"/>
    <w:rsid w:val="00683C2E"/>
    <w:rsid w:val="0068535B"/>
    <w:rsid w:val="00691032"/>
    <w:rsid w:val="006915F0"/>
    <w:rsid w:val="00692070"/>
    <w:rsid w:val="006952DE"/>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0CAB"/>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49C0"/>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31D4"/>
    <w:rsid w:val="0079402C"/>
    <w:rsid w:val="00796D2C"/>
    <w:rsid w:val="007A3EDB"/>
    <w:rsid w:val="007B162F"/>
    <w:rsid w:val="007B4259"/>
    <w:rsid w:val="007B4C06"/>
    <w:rsid w:val="007B59D8"/>
    <w:rsid w:val="007C09AC"/>
    <w:rsid w:val="007C35CC"/>
    <w:rsid w:val="007C35D2"/>
    <w:rsid w:val="007C4C5B"/>
    <w:rsid w:val="007D3843"/>
    <w:rsid w:val="007D74F4"/>
    <w:rsid w:val="007D7C11"/>
    <w:rsid w:val="007E040F"/>
    <w:rsid w:val="007E0636"/>
    <w:rsid w:val="007E2352"/>
    <w:rsid w:val="007E385D"/>
    <w:rsid w:val="007E6F99"/>
    <w:rsid w:val="007F17F0"/>
    <w:rsid w:val="007F24B6"/>
    <w:rsid w:val="007F5DF0"/>
    <w:rsid w:val="007F6DF6"/>
    <w:rsid w:val="00801BA6"/>
    <w:rsid w:val="008022B1"/>
    <w:rsid w:val="00811416"/>
    <w:rsid w:val="008118A4"/>
    <w:rsid w:val="00815D29"/>
    <w:rsid w:val="00821BBE"/>
    <w:rsid w:val="0082652D"/>
    <w:rsid w:val="008303A6"/>
    <w:rsid w:val="00831FA2"/>
    <w:rsid w:val="00832733"/>
    <w:rsid w:val="00836588"/>
    <w:rsid w:val="0083680A"/>
    <w:rsid w:val="008378A6"/>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3A5"/>
    <w:rsid w:val="008A25A6"/>
    <w:rsid w:val="008A63C8"/>
    <w:rsid w:val="008B0D79"/>
    <w:rsid w:val="008B1FC8"/>
    <w:rsid w:val="008B37FD"/>
    <w:rsid w:val="008B5935"/>
    <w:rsid w:val="008B6767"/>
    <w:rsid w:val="008B67E9"/>
    <w:rsid w:val="008C0440"/>
    <w:rsid w:val="008C1400"/>
    <w:rsid w:val="008D1317"/>
    <w:rsid w:val="008D174E"/>
    <w:rsid w:val="008D736C"/>
    <w:rsid w:val="008E0DE5"/>
    <w:rsid w:val="008E7578"/>
    <w:rsid w:val="008F28B1"/>
    <w:rsid w:val="008F3CD8"/>
    <w:rsid w:val="008F7A47"/>
    <w:rsid w:val="008F7B5F"/>
    <w:rsid w:val="0090455C"/>
    <w:rsid w:val="00906BD1"/>
    <w:rsid w:val="009105E1"/>
    <w:rsid w:val="0091078D"/>
    <w:rsid w:val="00912221"/>
    <w:rsid w:val="00920DDF"/>
    <w:rsid w:val="00923596"/>
    <w:rsid w:val="009246DD"/>
    <w:rsid w:val="00926E33"/>
    <w:rsid w:val="00927E28"/>
    <w:rsid w:val="0093431C"/>
    <w:rsid w:val="00940667"/>
    <w:rsid w:val="00940A8C"/>
    <w:rsid w:val="00941128"/>
    <w:rsid w:val="0094251D"/>
    <w:rsid w:val="00942D93"/>
    <w:rsid w:val="009454DE"/>
    <w:rsid w:val="00947939"/>
    <w:rsid w:val="00953F60"/>
    <w:rsid w:val="00955B20"/>
    <w:rsid w:val="00956EC5"/>
    <w:rsid w:val="00964DE6"/>
    <w:rsid w:val="00971485"/>
    <w:rsid w:val="009722B5"/>
    <w:rsid w:val="0097360E"/>
    <w:rsid w:val="00976632"/>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36E0"/>
    <w:rsid w:val="009D42CC"/>
    <w:rsid w:val="009D7632"/>
    <w:rsid w:val="009E45B1"/>
    <w:rsid w:val="009F0ED6"/>
    <w:rsid w:val="009F2ADC"/>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97C5C"/>
    <w:rsid w:val="00AA3F35"/>
    <w:rsid w:val="00AA6CCD"/>
    <w:rsid w:val="00AB1B52"/>
    <w:rsid w:val="00AB3F38"/>
    <w:rsid w:val="00AB582E"/>
    <w:rsid w:val="00AB76C8"/>
    <w:rsid w:val="00AB7C6C"/>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AD2"/>
    <w:rsid w:val="00B31B50"/>
    <w:rsid w:val="00B31F80"/>
    <w:rsid w:val="00B32055"/>
    <w:rsid w:val="00B325B9"/>
    <w:rsid w:val="00B33F7A"/>
    <w:rsid w:val="00B353E9"/>
    <w:rsid w:val="00B36274"/>
    <w:rsid w:val="00B37C64"/>
    <w:rsid w:val="00B419CF"/>
    <w:rsid w:val="00B4439D"/>
    <w:rsid w:val="00B53156"/>
    <w:rsid w:val="00B62C74"/>
    <w:rsid w:val="00B63F50"/>
    <w:rsid w:val="00B65801"/>
    <w:rsid w:val="00B671DC"/>
    <w:rsid w:val="00B72DF0"/>
    <w:rsid w:val="00B833F2"/>
    <w:rsid w:val="00B87A3D"/>
    <w:rsid w:val="00B90CAE"/>
    <w:rsid w:val="00B92B95"/>
    <w:rsid w:val="00BA2767"/>
    <w:rsid w:val="00BA402E"/>
    <w:rsid w:val="00BA43FF"/>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2D1"/>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0DFB"/>
    <w:rsid w:val="00CF2CD9"/>
    <w:rsid w:val="00CF2DCA"/>
    <w:rsid w:val="00CF5402"/>
    <w:rsid w:val="00CF6543"/>
    <w:rsid w:val="00D02160"/>
    <w:rsid w:val="00D0520A"/>
    <w:rsid w:val="00D05358"/>
    <w:rsid w:val="00D14E1F"/>
    <w:rsid w:val="00D1518D"/>
    <w:rsid w:val="00D1714E"/>
    <w:rsid w:val="00D17326"/>
    <w:rsid w:val="00D200D0"/>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27C"/>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C79A2"/>
    <w:rsid w:val="00ED03F7"/>
    <w:rsid w:val="00ED1016"/>
    <w:rsid w:val="00ED5317"/>
    <w:rsid w:val="00ED645F"/>
    <w:rsid w:val="00ED65F7"/>
    <w:rsid w:val="00EE2CF3"/>
    <w:rsid w:val="00EE7CBC"/>
    <w:rsid w:val="00EF30AB"/>
    <w:rsid w:val="00EF4159"/>
    <w:rsid w:val="00EF617D"/>
    <w:rsid w:val="00F04C4F"/>
    <w:rsid w:val="00F05749"/>
    <w:rsid w:val="00F072EE"/>
    <w:rsid w:val="00F07F9B"/>
    <w:rsid w:val="00F1445C"/>
    <w:rsid w:val="00F164C7"/>
    <w:rsid w:val="00F2100B"/>
    <w:rsid w:val="00F21F17"/>
    <w:rsid w:val="00F2677F"/>
    <w:rsid w:val="00F35E5A"/>
    <w:rsid w:val="00F3637A"/>
    <w:rsid w:val="00F36451"/>
    <w:rsid w:val="00F37F90"/>
    <w:rsid w:val="00F4020B"/>
    <w:rsid w:val="00F423A4"/>
    <w:rsid w:val="00F43473"/>
    <w:rsid w:val="00F4348F"/>
    <w:rsid w:val="00F4475D"/>
    <w:rsid w:val="00F52F0D"/>
    <w:rsid w:val="00F52FF5"/>
    <w:rsid w:val="00F55BE0"/>
    <w:rsid w:val="00F62027"/>
    <w:rsid w:val="00F645F8"/>
    <w:rsid w:val="00F66ECE"/>
    <w:rsid w:val="00F67F6E"/>
    <w:rsid w:val="00F74C9B"/>
    <w:rsid w:val="00F800D7"/>
    <w:rsid w:val="00F817F5"/>
    <w:rsid w:val="00F8229C"/>
    <w:rsid w:val="00F836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552E9"/>
  <w15:docId w15:val="{7BA8A710-40A3-406D-A203-E37E5EE2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rsid w:val="008A23A5"/>
    <w:pPr>
      <w:keepNext/>
      <w:spacing w:before="240" w:after="60"/>
      <w:outlineLvl w:val="0"/>
    </w:pPr>
    <w:rPr>
      <w:rFonts w:ascii="Arial" w:hAnsi="Arial"/>
      <w:b/>
      <w:kern w:val="28"/>
      <w:sz w:val="28"/>
    </w:rPr>
  </w:style>
  <w:style w:type="paragraph" w:styleId="Titolo2">
    <w:name w:val="heading 2"/>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A23A5"/>
    <w:pPr>
      <w:keepNext/>
      <w:ind w:right="1133"/>
      <w:jc w:val="center"/>
      <w:outlineLvl w:val="6"/>
    </w:pPr>
    <w:rPr>
      <w:b/>
      <w:sz w:val="24"/>
    </w:rPr>
  </w:style>
  <w:style w:type="paragraph" w:styleId="Titolo8">
    <w:name w:val="heading 8"/>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A23A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A23A5"/>
    <w:pPr>
      <w:tabs>
        <w:tab w:val="center" w:pos="4819"/>
        <w:tab w:val="right" w:pos="9638"/>
      </w:tabs>
    </w:pPr>
  </w:style>
  <w:style w:type="character" w:styleId="Numeropagina">
    <w:name w:val="page number"/>
    <w:basedOn w:val="Carpredefinitoparagrafo"/>
    <w:rsid w:val="008A23A5"/>
  </w:style>
  <w:style w:type="character" w:styleId="Collegamentoipertestuale">
    <w:name w:val="Hyperlink"/>
    <w:rsid w:val="008A23A5"/>
    <w:rPr>
      <w:color w:val="0000FF"/>
      <w:u w:val="single"/>
    </w:rPr>
  </w:style>
  <w:style w:type="paragraph" w:customStyle="1" w:styleId="Corpodeltesto1">
    <w:name w:val="Corpo del testo1"/>
    <w:basedOn w:val="Normale"/>
    <w:rsid w:val="008A23A5"/>
    <w:pPr>
      <w:ind w:right="1133"/>
      <w:jc w:val="both"/>
    </w:pPr>
    <w:rPr>
      <w:sz w:val="22"/>
    </w:rPr>
  </w:style>
  <w:style w:type="paragraph" w:styleId="Testonotaapidipagina">
    <w:name w:val="footnote text"/>
    <w:basedOn w:val="Normale"/>
    <w:semiHidden/>
    <w:rsid w:val="008A23A5"/>
  </w:style>
  <w:style w:type="character" w:styleId="Rimandonotaapidipagina">
    <w:name w:val="footnote reference"/>
    <w:semiHidden/>
    <w:rsid w:val="008A23A5"/>
    <w:rPr>
      <w:vertAlign w:val="superscript"/>
    </w:rPr>
  </w:style>
  <w:style w:type="paragraph" w:styleId="Intestazione">
    <w:name w:val="header"/>
    <w:basedOn w:val="Normale"/>
    <w:rsid w:val="008A23A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C139BA"/>
    <w:rPr>
      <w:color w:val="605E5C"/>
      <w:shd w:val="clear" w:color="auto" w:fill="E1DFDD"/>
    </w:rPr>
  </w:style>
  <w:style w:type="character" w:styleId="Collegamentovisitato">
    <w:name w:val="FollowedHyperlink"/>
    <w:basedOn w:val="Carpredefinitoparagrafo"/>
    <w:semiHidden/>
    <w:unhideWhenUsed/>
    <w:rsid w:val="00920DDF"/>
    <w:rPr>
      <w:color w:val="800080" w:themeColor="followedHyperlink"/>
      <w:u w:val="single"/>
    </w:rPr>
  </w:style>
  <w:style w:type="paragraph" w:styleId="NormaleWeb">
    <w:name w:val="Normal (Web)"/>
    <w:basedOn w:val="Normale"/>
    <w:semiHidden/>
    <w:unhideWhenUsed/>
    <w:rsid w:val="00454733"/>
    <w:rPr>
      <w:sz w:val="24"/>
      <w:szCs w:val="24"/>
    </w:rPr>
  </w:style>
  <w:style w:type="character" w:styleId="Enfasigrassetto">
    <w:name w:val="Strong"/>
    <w:basedOn w:val="Carpredefinitoparagrafo"/>
    <w:uiPriority w:val="22"/>
    <w:qFormat/>
    <w:rsid w:val="007C3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18362485">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20162359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37370399">
      <w:bodyDiv w:val="1"/>
      <w:marLeft w:val="0"/>
      <w:marRight w:val="0"/>
      <w:marTop w:val="0"/>
      <w:marBottom w:val="0"/>
      <w:divBdr>
        <w:top w:val="none" w:sz="0" w:space="0" w:color="auto"/>
        <w:left w:val="none" w:sz="0" w:space="0" w:color="auto"/>
        <w:bottom w:val="none" w:sz="0" w:space="0" w:color="auto"/>
        <w:right w:val="none" w:sz="0" w:space="0" w:color="auto"/>
      </w:divBdr>
    </w:div>
    <w:div w:id="1641574375">
      <w:bodyDiv w:val="1"/>
      <w:marLeft w:val="0"/>
      <w:marRight w:val="0"/>
      <w:marTop w:val="0"/>
      <w:marBottom w:val="0"/>
      <w:divBdr>
        <w:top w:val="none" w:sz="0" w:space="0" w:color="auto"/>
        <w:left w:val="none" w:sz="0" w:space="0" w:color="auto"/>
        <w:bottom w:val="none" w:sz="0" w:space="0" w:color="auto"/>
        <w:right w:val="none" w:sz="0" w:space="0" w:color="auto"/>
      </w:divBdr>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19959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AB888-15C8-4873-89D0-0574DAB7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6853</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7803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 MSIC81700L</cp:lastModifiedBy>
  <cp:revision>2</cp:revision>
  <cp:lastPrinted>2020-02-24T13:03:00Z</cp:lastPrinted>
  <dcterms:created xsi:type="dcterms:W3CDTF">2024-11-25T09:33:00Z</dcterms:created>
  <dcterms:modified xsi:type="dcterms:W3CDTF">2024-11-25T09:33:00Z</dcterms:modified>
</cp:coreProperties>
</file>