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79" w:rsidRDefault="008B0D79">
      <w:pPr>
        <w:rPr>
          <w:rFonts w:asciiTheme="minorHAnsi" w:eastAsiaTheme="minorEastAsia" w:hAnsiTheme="minorHAnsi" w:cstheme="minorHAnsi"/>
          <w:b/>
          <w:sz w:val="22"/>
          <w:szCs w:val="22"/>
          <w:u w:val="single"/>
          <w:lang w:eastAsia="ar-SA"/>
        </w:rPr>
      </w:pPr>
    </w:p>
    <w:p w:rsidR="00703338"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4F0A2E">
        <w:rPr>
          <w:rFonts w:asciiTheme="minorHAnsi" w:eastAsiaTheme="minorEastAsia" w:hAnsiTheme="minorHAnsi" w:cstheme="minorHAnsi"/>
          <w:sz w:val="22"/>
          <w:szCs w:val="22"/>
          <w:u w:val="single"/>
          <w:lang w:eastAsia="ar-SA"/>
        </w:rPr>
        <w:t>ESPERT</w:t>
      </w:r>
      <w:r w:rsidR="00E6527C">
        <w:rPr>
          <w:rFonts w:asciiTheme="minorHAnsi" w:eastAsiaTheme="minorEastAsia" w:hAnsiTheme="minorHAnsi" w:cstheme="minorHAnsi"/>
          <w:sz w:val="22"/>
          <w:szCs w:val="22"/>
          <w:u w:val="single"/>
          <w:lang w:eastAsia="ar-SA"/>
        </w:rPr>
        <w:t xml:space="preserve">O </w:t>
      </w:r>
      <w:r w:rsidR="00895BBB">
        <w:rPr>
          <w:rFonts w:asciiTheme="minorHAnsi" w:eastAsiaTheme="minorEastAsia" w:hAnsiTheme="minorHAnsi" w:cstheme="minorHAnsi"/>
          <w:sz w:val="22"/>
          <w:szCs w:val="22"/>
          <w:u w:val="single"/>
          <w:lang w:eastAsia="ar-SA"/>
        </w:rPr>
        <w:t>EDUCATORE</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CF0DFB">
      <w:pPr>
        <w:autoSpaceDE w:val="0"/>
        <w:spacing w:line="360"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CF0DFB">
      <w:pPr>
        <w:autoSpaceDE w:val="0"/>
        <w:spacing w:line="36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338" w:rsidRDefault="00703338" w:rsidP="00CF0DFB">
      <w:pPr>
        <w:autoSpaceDE w:val="0"/>
        <w:spacing w:line="36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6915F0" w:rsidRDefault="006915F0" w:rsidP="006915F0">
      <w:pPr>
        <w:autoSpaceDE w:val="0"/>
        <w:spacing w:line="360" w:lineRule="auto"/>
        <w:rPr>
          <w:rFonts w:ascii="Arial" w:eastAsiaTheme="minorEastAsia" w:hAnsi="Arial" w:cs="Arial"/>
          <w:b/>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 </w:t>
      </w:r>
      <w:r w:rsidR="00895BBB">
        <w:rPr>
          <w:rFonts w:ascii="Arial" w:eastAsiaTheme="minorEastAsia" w:hAnsi="Arial" w:cs="Arial"/>
          <w:b/>
          <w:sz w:val="18"/>
          <w:szCs w:val="18"/>
        </w:rPr>
        <w:t>EDUCATORE</w:t>
      </w:r>
      <w:bookmarkStart w:id="0" w:name="_GoBack"/>
      <w:bookmarkEnd w:id="0"/>
    </w:p>
    <w:p w:rsidR="007449C0" w:rsidRDefault="007449C0" w:rsidP="007449C0">
      <w:pPr>
        <w:suppressAutoHyphens/>
        <w:spacing w:after="200"/>
        <w:mirrorIndents/>
        <w:rPr>
          <w:rFonts w:ascii="Arial" w:eastAsiaTheme="minorEastAsia" w:hAnsi="Arial" w:cs="Arial"/>
          <w:sz w:val="18"/>
          <w:szCs w:val="18"/>
        </w:rPr>
      </w:pPr>
      <w:r>
        <w:rPr>
          <w:rFonts w:ascii="Arial" w:eastAsiaTheme="minorEastAsia" w:hAnsi="Arial" w:cs="Arial"/>
          <w:sz w:val="18"/>
          <w:szCs w:val="18"/>
        </w:rPr>
        <w:t xml:space="preserve">   </w:t>
      </w: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w:t>
      </w:r>
      <w:r w:rsidR="00E6527C">
        <w:rPr>
          <w:rFonts w:ascii="Arial" w:eastAsiaTheme="minorEastAsia" w:hAnsi="Arial" w:cs="Arial"/>
          <w:sz w:val="18"/>
          <w:szCs w:val="18"/>
        </w:rPr>
        <w:t>concordato con la scuola</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51ED0" w:rsidRPr="008B0D79"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4F0A2E" w:rsidRDefault="00703338" w:rsidP="008B0D7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r w:rsidR="004F0A2E">
        <w:rPr>
          <w:rFonts w:ascii="Arial" w:eastAsiaTheme="minorEastAsia" w:hAnsi="Arial" w:cs="Arial"/>
          <w:sz w:val="18"/>
          <w:szCs w:val="18"/>
        </w:rPr>
        <w:br w:type="page"/>
      </w:r>
    </w:p>
    <w:tbl>
      <w:tblPr>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4F0A2E" w:rsidRPr="00767A89" w:rsidTr="008118A4">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jc w:val="center"/>
            </w:pPr>
            <w:r w:rsidRPr="00767A89">
              <w:rPr>
                <w:b/>
                <w:bCs/>
                <w:color w:val="000000"/>
              </w:rPr>
              <w:lastRenderedPageBreak/>
              <w:t>ALLEGATO B: GRIGLIA DI VALUTAZIONE GENERICA DEI TITOLI PER INTERNI- ESTERNI</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rPr>
                <w:sz w:val="18"/>
                <w:szCs w:val="18"/>
              </w:rPr>
            </w:pPr>
            <w:r w:rsidRPr="00767A89">
              <w:rPr>
                <w:rFonts w:ascii="Arial" w:hAnsi="Arial" w:cs="Arial"/>
                <w:b/>
                <w:bCs/>
                <w:color w:val="000000"/>
                <w:sz w:val="18"/>
                <w:szCs w:val="18"/>
              </w:rPr>
              <w:t>Criteri di ammissione:</w:t>
            </w:r>
          </w:p>
          <w:p w:rsidR="004F0A2E" w:rsidRPr="00767A89" w:rsidRDefault="004F0A2E" w:rsidP="004F0A2E">
            <w:pPr>
              <w:keepLines/>
              <w:numPr>
                <w:ilvl w:val="0"/>
                <w:numId w:val="44"/>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70" w:firstLine="70"/>
              <w:jc w:val="center"/>
              <w:rPr>
                <w:sz w:val="18"/>
                <w:szCs w:val="18"/>
              </w:rPr>
            </w:pPr>
            <w:proofErr w:type="spellStart"/>
            <w:r w:rsidRPr="001A2CA6">
              <w:rPr>
                <w:b/>
                <w:bCs/>
                <w:color w:val="000000"/>
                <w:sz w:val="18"/>
                <w:szCs w:val="18"/>
              </w:rPr>
              <w:t>n.riferimento</w:t>
            </w:r>
            <w:proofErr w:type="spellEnd"/>
            <w:r w:rsidRPr="001A2CA6">
              <w:rPr>
                <w:b/>
                <w:bCs/>
                <w:color w:val="000000"/>
                <w:sz w:val="18"/>
                <w:szCs w:val="18"/>
              </w:rPr>
              <w:t xml:space="preserve">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A1. LAUREA ATTINENTE COME DA REQUISITO DI AMMISSIONE</w:t>
            </w:r>
          </w:p>
          <w:p w:rsidR="004F0A2E" w:rsidRPr="00767A89" w:rsidRDefault="004F0A2E" w:rsidP="008118A4">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F0A2E" w:rsidRPr="00767A89" w:rsidRDefault="004F0A2E" w:rsidP="008118A4"/>
        </w:tc>
        <w:tc>
          <w:tcPr>
            <w:tcW w:w="1985" w:type="dxa"/>
            <w:tcBorders>
              <w:top w:val="single" w:sz="4" w:space="0" w:color="000000"/>
              <w:left w:val="single" w:sz="4" w:space="0" w:color="000000"/>
              <w:bottom w:val="single" w:sz="4" w:space="0" w:color="000000"/>
              <w:right w:val="single" w:sz="4" w:space="0" w:color="000000"/>
            </w:tcBorders>
            <w:vAlign w:val="center"/>
            <w:hideMark/>
          </w:tcPr>
          <w:p w:rsidR="004F0A2E" w:rsidRPr="00225111" w:rsidRDefault="004F0A2E" w:rsidP="008118A4">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A2. LAUREA TRIENNALE ATTINENTE ALLA SELEZIONE COME DA REQUISITO DI AMMISSIONE</w:t>
            </w:r>
          </w:p>
          <w:p w:rsidR="004F0A2E" w:rsidRPr="00767A89" w:rsidRDefault="004F0A2E" w:rsidP="008118A4">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LE CERTIFICAZIONI OTTENUTE </w:t>
            </w:r>
          </w:p>
          <w:p w:rsidR="004F0A2E" w:rsidRPr="00414CC7" w:rsidRDefault="004F0A2E" w:rsidP="008118A4">
            <w:pPr>
              <w:rPr>
                <w:u w:val="single"/>
              </w:rPr>
            </w:pPr>
            <w:r w:rsidRPr="00414CC7">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LE ESPERIENZE</w:t>
            </w:r>
          </w:p>
          <w:p w:rsidR="004F0A2E" w:rsidRPr="00767A89" w:rsidRDefault="004F0A2E" w:rsidP="008118A4">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C1. CONOSCENZE 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lavorative </w:t>
            </w:r>
          </w:p>
          <w:p w:rsidR="004F0A2E" w:rsidRPr="00767A89" w:rsidRDefault="004F0A2E" w:rsidP="008118A4">
            <w:r w:rsidRPr="00767A89">
              <w:rPr>
                <w:b/>
                <w:bCs/>
                <w:color w:val="000000"/>
              </w:rPr>
              <w:t xml:space="preserve">professionali/ </w:t>
            </w:r>
            <w:proofErr w:type="gramStart"/>
            <w:r w:rsidRPr="00767A89">
              <w:rPr>
                <w:b/>
                <w:bCs/>
                <w:color w:val="000000"/>
              </w:rPr>
              <w:t>progettuali ambito scolastico</w:t>
            </w:r>
            <w:proofErr w:type="gramEnd"/>
            <w:r w:rsidRPr="00767A89">
              <w:rPr>
                <w:b/>
                <w:bCs/>
                <w:color w:val="000000"/>
              </w:rPr>
              <w:t>)</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 </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C2.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color w:val="000000"/>
              </w:rPr>
              <w:t xml:space="preserve">Max </w:t>
            </w:r>
            <w:r w:rsidRPr="00767A89">
              <w:rPr>
                <w:b/>
                <w:bCs/>
                <w:color w:val="000000"/>
              </w:rPr>
              <w:t>10 punti</w:t>
            </w:r>
          </w:p>
          <w:p w:rsidR="004F0A2E" w:rsidRPr="00225111" w:rsidRDefault="004F0A2E" w:rsidP="008118A4">
            <w:r w:rsidRPr="00225111">
              <w:rPr>
                <w:bCs/>
                <w:color w:val="000000"/>
              </w:rPr>
              <w:t>2 punti cad. per pubblicazioni (max5)</w:t>
            </w:r>
          </w:p>
          <w:p w:rsidR="004F0A2E" w:rsidRPr="00767A89" w:rsidRDefault="004F0A2E" w:rsidP="008118A4">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C3.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di docenza -alunni/adulti-</w:t>
            </w:r>
          </w:p>
          <w:p w:rsidR="004F0A2E" w:rsidRPr="00767A89" w:rsidRDefault="004F0A2E" w:rsidP="008118A4">
            <w:r w:rsidRPr="00767A89">
              <w:rPr>
                <w:b/>
                <w:bCs/>
                <w:color w:val="000000"/>
              </w:rPr>
              <w:t>in tematiche inerenti </w:t>
            </w:r>
          </w:p>
          <w:p w:rsidR="004F0A2E" w:rsidRPr="00767A89" w:rsidRDefault="004F0A2E" w:rsidP="008118A4">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color w:val="000000"/>
              </w:rPr>
            </w:pPr>
            <w:r w:rsidRPr="00767A89">
              <w:rPr>
                <w:color w:val="000000"/>
              </w:rPr>
              <w:t>Max 5 </w:t>
            </w:r>
          </w:p>
          <w:p w:rsidR="004F0A2E" w:rsidRDefault="004F0A2E" w:rsidP="008118A4">
            <w:pPr>
              <w:rPr>
                <w:color w:val="000000"/>
              </w:rPr>
            </w:pP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bl>
    <w:p w:rsidR="00CF0DFB" w:rsidRDefault="00CF0DFB" w:rsidP="00703338">
      <w:pPr>
        <w:autoSpaceDE w:val="0"/>
        <w:spacing w:after="200"/>
        <w:mirrorIndents/>
        <w:rPr>
          <w:rFonts w:ascii="Arial" w:eastAsiaTheme="minorEastAsia" w:hAnsi="Arial" w:cs="Arial"/>
          <w:sz w:val="18"/>
          <w:szCs w:val="18"/>
        </w:rPr>
      </w:pPr>
    </w:p>
    <w:p w:rsidR="00703338" w:rsidRDefault="00CF0DFB" w:rsidP="00703338">
      <w:pPr>
        <w:autoSpaceDE w:val="0"/>
        <w:spacing w:after="200"/>
        <w:mirrorIndents/>
        <w:rPr>
          <w:rFonts w:ascii="Arial" w:eastAsiaTheme="minorEastAsia" w:hAnsi="Arial" w:cs="Arial"/>
          <w:sz w:val="18"/>
          <w:szCs w:val="18"/>
        </w:rPr>
      </w:pPr>
      <w:r>
        <w:rPr>
          <w:rFonts w:ascii="Arial" w:eastAsiaTheme="minorEastAsia" w:hAnsi="Arial" w:cs="Arial"/>
          <w:sz w:val="18"/>
          <w:szCs w:val="18"/>
        </w:rPr>
        <w:t>DATA</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FIRMA</w:t>
      </w:r>
    </w:p>
    <w:p w:rsidR="00703338" w:rsidRDefault="00703338" w:rsidP="00703338">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bookmarkStart w:id="1" w:name="_Hlk158579369"/>
    </w:p>
    <w:p w:rsidR="00EE7CBC" w:rsidRPr="00CF0DFB" w:rsidRDefault="00CF0DFB" w:rsidP="00CF0DFB">
      <w:pPr>
        <w:autoSpaceDE w:val="0"/>
        <w:spacing w:after="200"/>
        <w:mirrorIndents/>
        <w:jc w:val="center"/>
        <w:rPr>
          <w:rFonts w:ascii="Arial" w:eastAsiaTheme="minorEastAsia" w:hAnsi="Arial" w:cs="Arial"/>
          <w:sz w:val="18"/>
          <w:szCs w:val="18"/>
        </w:rPr>
      </w:pPr>
      <w:r>
        <w:rPr>
          <w:rFonts w:ascii="Arial" w:eastAsiaTheme="minorEastAsia" w:hAnsi="Arial" w:cs="Arial"/>
          <w:noProof/>
          <w:sz w:val="18"/>
          <w:szCs w:val="18"/>
        </w:rPr>
        <w:lastRenderedPageBreak/>
        <w:drawing>
          <wp:inline distT="0" distB="0" distL="0" distR="0">
            <wp:extent cx="5417820" cy="2184301"/>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bookmarkEnd w:id="1"/>
    </w:p>
    <w:p w:rsidR="00EE7CBC" w:rsidRPr="00CF0DFB" w:rsidRDefault="00EE7CBC" w:rsidP="00CF0DFB">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rsidR="00EE7CBC" w:rsidRPr="00F1096D" w:rsidRDefault="00EE7CBC" w:rsidP="00CF0DFB">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CF0DFB" w:rsidRDefault="00EE7CBC" w:rsidP="00CF0DFB">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CF0DFB" w:rsidRDefault="00EE7CBC" w:rsidP="00CF0DFB">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CF0DFB">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CF0DFB"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CF0DFB" w:rsidRDefault="00EE7CBC" w:rsidP="00CF0DFB">
      <w:pPr>
        <w:numPr>
          <w:ilvl w:val="0"/>
          <w:numId w:val="31"/>
        </w:numPr>
        <w:spacing w:after="120"/>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CF0DFB" w:rsidRDefault="00EE7CBC" w:rsidP="00CF0DFB">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w:t>
      </w:r>
      <w:r w:rsidR="00CF0DFB">
        <w:rPr>
          <w:rFonts w:cstheme="minorHAnsi"/>
          <w:sz w:val="24"/>
          <w:szCs w:val="24"/>
        </w:rPr>
        <w:t>ivo consenso.</w:t>
      </w:r>
      <w:r w:rsidRPr="00CF0DFB">
        <w:rPr>
          <w:rFonts w:asciiTheme="minorHAnsi" w:eastAsia="Calibri" w:hAnsiTheme="minorHAnsi" w:cstheme="minorHAnsi"/>
          <w:sz w:val="22"/>
          <w:szCs w:val="22"/>
          <w:lang w:eastAsia="en-US"/>
        </w:rPr>
        <w:tab/>
      </w:r>
    </w:p>
    <w:p w:rsidR="00EE7CBC" w:rsidRPr="00F1096D"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CF0DFB"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EE7CBC" w:rsidRPr="00CF0DFB" w:rsidSect="009F2ADC">
      <w:footerReference w:type="even" r:id="rId9"/>
      <w:footerReference w:type="default" r:id="rId10"/>
      <w:pgSz w:w="11907" w:h="16839" w:code="9"/>
      <w:pgMar w:top="508" w:right="1134" w:bottom="87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DB" w:rsidRDefault="00265ADB">
      <w:r>
        <w:separator/>
      </w:r>
    </w:p>
  </w:endnote>
  <w:endnote w:type="continuationSeparator" w:id="0">
    <w:p w:rsidR="00265ADB" w:rsidRDefault="0026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265ADB" w:rsidRDefault="00265ADB">
    <w:pPr>
      <w:pStyle w:val="Pidipagina"/>
    </w:pPr>
  </w:p>
  <w:p w:rsidR="00265ADB" w:rsidRDefault="00265ADB"/>
  <w:p w:rsidR="00265ADB" w:rsidRDefault="00265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rsidR="00265ADB" w:rsidRDefault="00265ADB">
    <w:pPr>
      <w:pStyle w:val="Pidipagina"/>
    </w:pPr>
  </w:p>
  <w:p w:rsidR="00265ADB" w:rsidRDefault="00265ADB"/>
  <w:p w:rsidR="00265ADB" w:rsidRDefault="00265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DB" w:rsidRDefault="00265ADB">
      <w:r>
        <w:separator/>
      </w:r>
    </w:p>
  </w:footnote>
  <w:footnote w:type="continuationSeparator" w:id="0">
    <w:p w:rsidR="00265ADB" w:rsidRDefault="0026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732975"/>
    <w:multiLevelType w:val="multilevel"/>
    <w:tmpl w:val="631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353"/>
        </w:tabs>
        <w:ind w:left="1353"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0"/>
  </w:num>
  <w:num w:numId="4">
    <w:abstractNumId w:val="1"/>
  </w:num>
  <w:num w:numId="5">
    <w:abstractNumId w:val="2"/>
  </w:num>
  <w:num w:numId="6">
    <w:abstractNumId w:val="16"/>
  </w:num>
  <w:num w:numId="7">
    <w:abstractNumId w:val="13"/>
  </w:num>
  <w:num w:numId="8">
    <w:abstractNumId w:val="29"/>
  </w:num>
  <w:num w:numId="9">
    <w:abstractNumId w:val="15"/>
  </w:num>
  <w:num w:numId="10">
    <w:abstractNumId w:val="43"/>
  </w:num>
  <w:num w:numId="11">
    <w:abstractNumId w:val="27"/>
  </w:num>
  <w:num w:numId="12">
    <w:abstractNumId w:val="8"/>
  </w:num>
  <w:num w:numId="13">
    <w:abstractNumId w:val="9"/>
  </w:num>
  <w:num w:numId="14">
    <w:abstractNumId w:val="5"/>
  </w:num>
  <w:num w:numId="15">
    <w:abstractNumId w:val="21"/>
  </w:num>
  <w:num w:numId="16">
    <w:abstractNumId w:val="40"/>
  </w:num>
  <w:num w:numId="17">
    <w:abstractNumId w:val="10"/>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3"/>
  </w:num>
  <w:num w:numId="25">
    <w:abstractNumId w:val="14"/>
  </w:num>
  <w:num w:numId="26">
    <w:abstractNumId w:val="36"/>
  </w:num>
  <w:num w:numId="27">
    <w:abstractNumId w:val="23"/>
  </w:num>
  <w:num w:numId="28">
    <w:abstractNumId w:val="32"/>
  </w:num>
  <w:num w:numId="29">
    <w:abstractNumId w:val="37"/>
  </w:num>
  <w:num w:numId="30">
    <w:abstractNumId w:val="3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1"/>
  </w:num>
  <w:num w:numId="34">
    <w:abstractNumId w:val="38"/>
  </w:num>
  <w:num w:numId="35">
    <w:abstractNumId w:val="26"/>
  </w:num>
  <w:num w:numId="36">
    <w:abstractNumId w:val="25"/>
  </w:num>
  <w:num w:numId="37">
    <w:abstractNumId w:val="18"/>
  </w:num>
  <w:num w:numId="38">
    <w:abstractNumId w:val="20"/>
  </w:num>
  <w:num w:numId="39">
    <w:abstractNumId w:val="35"/>
  </w:num>
  <w:num w:numId="40">
    <w:abstractNumId w:val="12"/>
  </w:num>
  <w:num w:numId="41">
    <w:abstractNumId w:val="42"/>
  </w:num>
  <w:num w:numId="42">
    <w:abstractNumId w:val="11"/>
  </w:num>
  <w:num w:numId="43">
    <w:abstractNumId w:val="34"/>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1427"/>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4128"/>
    <w:rsid w:val="000D5BE5"/>
    <w:rsid w:val="000E1E4D"/>
    <w:rsid w:val="000E246B"/>
    <w:rsid w:val="000E3AE1"/>
    <w:rsid w:val="000E446C"/>
    <w:rsid w:val="000E662A"/>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91"/>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65ADB"/>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4EE6"/>
    <w:rsid w:val="003204FE"/>
    <w:rsid w:val="003243ED"/>
    <w:rsid w:val="003307A6"/>
    <w:rsid w:val="00336F0F"/>
    <w:rsid w:val="00344731"/>
    <w:rsid w:val="00345063"/>
    <w:rsid w:val="0034552C"/>
    <w:rsid w:val="003469AB"/>
    <w:rsid w:val="00347262"/>
    <w:rsid w:val="00351652"/>
    <w:rsid w:val="00351867"/>
    <w:rsid w:val="00353A20"/>
    <w:rsid w:val="00355615"/>
    <w:rsid w:val="0035659B"/>
    <w:rsid w:val="00361D26"/>
    <w:rsid w:val="00363B1F"/>
    <w:rsid w:val="0036522E"/>
    <w:rsid w:val="00367396"/>
    <w:rsid w:val="003709D8"/>
    <w:rsid w:val="003711C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1765"/>
    <w:rsid w:val="004076E9"/>
    <w:rsid w:val="00414813"/>
    <w:rsid w:val="00416DC1"/>
    <w:rsid w:val="00417757"/>
    <w:rsid w:val="00430C48"/>
    <w:rsid w:val="00433CB5"/>
    <w:rsid w:val="00435251"/>
    <w:rsid w:val="00435CFB"/>
    <w:rsid w:val="0044224C"/>
    <w:rsid w:val="00443639"/>
    <w:rsid w:val="00446355"/>
    <w:rsid w:val="0044774A"/>
    <w:rsid w:val="00447859"/>
    <w:rsid w:val="00454733"/>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0A2E"/>
    <w:rsid w:val="004F7A83"/>
    <w:rsid w:val="00503E82"/>
    <w:rsid w:val="00504B83"/>
    <w:rsid w:val="00505644"/>
    <w:rsid w:val="005057E0"/>
    <w:rsid w:val="005104C0"/>
    <w:rsid w:val="0051112D"/>
    <w:rsid w:val="00520DBD"/>
    <w:rsid w:val="00520F00"/>
    <w:rsid w:val="00525018"/>
    <w:rsid w:val="00526196"/>
    <w:rsid w:val="005263CD"/>
    <w:rsid w:val="00527701"/>
    <w:rsid w:val="0052773A"/>
    <w:rsid w:val="00527AAD"/>
    <w:rsid w:val="00530089"/>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2FD1"/>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4F5"/>
    <w:rsid w:val="0067471F"/>
    <w:rsid w:val="0067482F"/>
    <w:rsid w:val="00674BB2"/>
    <w:rsid w:val="006759A4"/>
    <w:rsid w:val="006761FD"/>
    <w:rsid w:val="0067699A"/>
    <w:rsid w:val="0068062A"/>
    <w:rsid w:val="00683118"/>
    <w:rsid w:val="00683C2E"/>
    <w:rsid w:val="0068535B"/>
    <w:rsid w:val="00691032"/>
    <w:rsid w:val="006915F0"/>
    <w:rsid w:val="00692070"/>
    <w:rsid w:val="006952DE"/>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0CAB"/>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49C0"/>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31D4"/>
    <w:rsid w:val="0079402C"/>
    <w:rsid w:val="00796D2C"/>
    <w:rsid w:val="007A3EDB"/>
    <w:rsid w:val="007B162F"/>
    <w:rsid w:val="007B4259"/>
    <w:rsid w:val="007B4C06"/>
    <w:rsid w:val="007B59D8"/>
    <w:rsid w:val="007C09AC"/>
    <w:rsid w:val="007C35CC"/>
    <w:rsid w:val="007C35D2"/>
    <w:rsid w:val="007C4C5B"/>
    <w:rsid w:val="007D3843"/>
    <w:rsid w:val="007D74F4"/>
    <w:rsid w:val="007D7C11"/>
    <w:rsid w:val="007E040F"/>
    <w:rsid w:val="007E0636"/>
    <w:rsid w:val="007E2352"/>
    <w:rsid w:val="007E385D"/>
    <w:rsid w:val="007E6F99"/>
    <w:rsid w:val="007F17F0"/>
    <w:rsid w:val="007F24B6"/>
    <w:rsid w:val="007F5DF0"/>
    <w:rsid w:val="007F6DF6"/>
    <w:rsid w:val="00801BA6"/>
    <w:rsid w:val="008022B1"/>
    <w:rsid w:val="00811416"/>
    <w:rsid w:val="008118A4"/>
    <w:rsid w:val="00815D29"/>
    <w:rsid w:val="00821BBE"/>
    <w:rsid w:val="0082652D"/>
    <w:rsid w:val="008303A6"/>
    <w:rsid w:val="00831FA2"/>
    <w:rsid w:val="00832733"/>
    <w:rsid w:val="00836588"/>
    <w:rsid w:val="0083680A"/>
    <w:rsid w:val="008378A6"/>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5BBB"/>
    <w:rsid w:val="008976D9"/>
    <w:rsid w:val="00897BDF"/>
    <w:rsid w:val="008A1E97"/>
    <w:rsid w:val="008A23A5"/>
    <w:rsid w:val="008A25A6"/>
    <w:rsid w:val="008A63C8"/>
    <w:rsid w:val="008B0D79"/>
    <w:rsid w:val="008B1FC8"/>
    <w:rsid w:val="008B37FD"/>
    <w:rsid w:val="008B5935"/>
    <w:rsid w:val="008B6767"/>
    <w:rsid w:val="008B67E9"/>
    <w:rsid w:val="008C0440"/>
    <w:rsid w:val="008C1400"/>
    <w:rsid w:val="008D1317"/>
    <w:rsid w:val="008D736C"/>
    <w:rsid w:val="008E0DE5"/>
    <w:rsid w:val="008E7578"/>
    <w:rsid w:val="008F28B1"/>
    <w:rsid w:val="008F3CD8"/>
    <w:rsid w:val="008F7A47"/>
    <w:rsid w:val="008F7B5F"/>
    <w:rsid w:val="0090455C"/>
    <w:rsid w:val="00906BD1"/>
    <w:rsid w:val="009105E1"/>
    <w:rsid w:val="0091078D"/>
    <w:rsid w:val="00912221"/>
    <w:rsid w:val="00920DDF"/>
    <w:rsid w:val="00923596"/>
    <w:rsid w:val="009246DD"/>
    <w:rsid w:val="00926E33"/>
    <w:rsid w:val="00927E28"/>
    <w:rsid w:val="0093431C"/>
    <w:rsid w:val="00940667"/>
    <w:rsid w:val="00940A8C"/>
    <w:rsid w:val="00941128"/>
    <w:rsid w:val="0094251D"/>
    <w:rsid w:val="00942D93"/>
    <w:rsid w:val="009454DE"/>
    <w:rsid w:val="00947939"/>
    <w:rsid w:val="00953F60"/>
    <w:rsid w:val="00955B20"/>
    <w:rsid w:val="00956EC5"/>
    <w:rsid w:val="00964DE6"/>
    <w:rsid w:val="00971485"/>
    <w:rsid w:val="009722B5"/>
    <w:rsid w:val="0097360E"/>
    <w:rsid w:val="00976632"/>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36E0"/>
    <w:rsid w:val="009D42CC"/>
    <w:rsid w:val="009D7632"/>
    <w:rsid w:val="009E45B1"/>
    <w:rsid w:val="009F0ED6"/>
    <w:rsid w:val="009F2ADC"/>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7C5C"/>
    <w:rsid w:val="00AA3F35"/>
    <w:rsid w:val="00AA6CCD"/>
    <w:rsid w:val="00AB1B52"/>
    <w:rsid w:val="00AB3F38"/>
    <w:rsid w:val="00AB582E"/>
    <w:rsid w:val="00AB76C8"/>
    <w:rsid w:val="00AB7C6C"/>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AD2"/>
    <w:rsid w:val="00B31B50"/>
    <w:rsid w:val="00B31F80"/>
    <w:rsid w:val="00B32055"/>
    <w:rsid w:val="00B325B9"/>
    <w:rsid w:val="00B33F7A"/>
    <w:rsid w:val="00B353E9"/>
    <w:rsid w:val="00B36274"/>
    <w:rsid w:val="00B37C64"/>
    <w:rsid w:val="00B419CF"/>
    <w:rsid w:val="00B4439D"/>
    <w:rsid w:val="00B53156"/>
    <w:rsid w:val="00B62C74"/>
    <w:rsid w:val="00B63F50"/>
    <w:rsid w:val="00B65801"/>
    <w:rsid w:val="00B671DC"/>
    <w:rsid w:val="00B72DF0"/>
    <w:rsid w:val="00B833F2"/>
    <w:rsid w:val="00B87A3D"/>
    <w:rsid w:val="00B90CAE"/>
    <w:rsid w:val="00B92B95"/>
    <w:rsid w:val="00BA2767"/>
    <w:rsid w:val="00BA402E"/>
    <w:rsid w:val="00BA43FF"/>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2D1"/>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DFB"/>
    <w:rsid w:val="00CF2CD9"/>
    <w:rsid w:val="00CF2DCA"/>
    <w:rsid w:val="00CF5402"/>
    <w:rsid w:val="00CF6543"/>
    <w:rsid w:val="00D02160"/>
    <w:rsid w:val="00D0520A"/>
    <w:rsid w:val="00D05358"/>
    <w:rsid w:val="00D14E1F"/>
    <w:rsid w:val="00D1518D"/>
    <w:rsid w:val="00D1714E"/>
    <w:rsid w:val="00D17326"/>
    <w:rsid w:val="00D200D0"/>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27C"/>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C79A2"/>
    <w:rsid w:val="00ED03F7"/>
    <w:rsid w:val="00ED1016"/>
    <w:rsid w:val="00ED5317"/>
    <w:rsid w:val="00ED645F"/>
    <w:rsid w:val="00ED65F7"/>
    <w:rsid w:val="00EE2CF3"/>
    <w:rsid w:val="00EE7CBC"/>
    <w:rsid w:val="00EF30AB"/>
    <w:rsid w:val="00EF4159"/>
    <w:rsid w:val="00EF617D"/>
    <w:rsid w:val="00F04C4F"/>
    <w:rsid w:val="00F05749"/>
    <w:rsid w:val="00F072EE"/>
    <w:rsid w:val="00F07F9B"/>
    <w:rsid w:val="00F1445C"/>
    <w:rsid w:val="00F164C7"/>
    <w:rsid w:val="00F2100B"/>
    <w:rsid w:val="00F21F17"/>
    <w:rsid w:val="00F2677F"/>
    <w:rsid w:val="00F35E5A"/>
    <w:rsid w:val="00F3637A"/>
    <w:rsid w:val="00F36451"/>
    <w:rsid w:val="00F37F90"/>
    <w:rsid w:val="00F4020B"/>
    <w:rsid w:val="00F423A4"/>
    <w:rsid w:val="00F43473"/>
    <w:rsid w:val="00F4348F"/>
    <w:rsid w:val="00F4475D"/>
    <w:rsid w:val="00F52F0D"/>
    <w:rsid w:val="00F52FF5"/>
    <w:rsid w:val="00F55BE0"/>
    <w:rsid w:val="00F62027"/>
    <w:rsid w:val="00F645F8"/>
    <w:rsid w:val="00F66ECE"/>
    <w:rsid w:val="00F67F6E"/>
    <w:rsid w:val="00F74C9B"/>
    <w:rsid w:val="00F800D7"/>
    <w:rsid w:val="00F817F5"/>
    <w:rsid w:val="00F8229C"/>
    <w:rsid w:val="00F836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22BBE"/>
  <w15:docId w15:val="{7BA8A710-40A3-406D-A203-E37E5EE2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rsid w:val="008A23A5"/>
    <w:pPr>
      <w:keepNext/>
      <w:spacing w:before="240" w:after="60"/>
      <w:outlineLvl w:val="0"/>
    </w:pPr>
    <w:rPr>
      <w:rFonts w:ascii="Arial" w:hAnsi="Arial"/>
      <w:b/>
      <w:kern w:val="28"/>
      <w:sz w:val="28"/>
    </w:rPr>
  </w:style>
  <w:style w:type="paragraph" w:styleId="Titolo2">
    <w:name w:val="heading 2"/>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23A5"/>
    <w:pPr>
      <w:keepNext/>
      <w:ind w:right="1133"/>
      <w:jc w:val="center"/>
      <w:outlineLvl w:val="6"/>
    </w:pPr>
    <w:rPr>
      <w:b/>
      <w:sz w:val="24"/>
    </w:rPr>
  </w:style>
  <w:style w:type="paragraph" w:styleId="Titolo8">
    <w:name w:val="heading 8"/>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23A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23A5"/>
    <w:pPr>
      <w:tabs>
        <w:tab w:val="center" w:pos="4819"/>
        <w:tab w:val="right" w:pos="9638"/>
      </w:tabs>
    </w:pPr>
  </w:style>
  <w:style w:type="character" w:styleId="Numeropagina">
    <w:name w:val="page number"/>
    <w:basedOn w:val="Carpredefinitoparagrafo"/>
    <w:rsid w:val="008A23A5"/>
  </w:style>
  <w:style w:type="character" w:styleId="Collegamentoipertestuale">
    <w:name w:val="Hyperlink"/>
    <w:rsid w:val="008A23A5"/>
    <w:rPr>
      <w:color w:val="0000FF"/>
      <w:u w:val="single"/>
    </w:rPr>
  </w:style>
  <w:style w:type="paragraph" w:customStyle="1" w:styleId="Corpodeltesto1">
    <w:name w:val="Corpo del testo1"/>
    <w:basedOn w:val="Normale"/>
    <w:rsid w:val="008A23A5"/>
    <w:pPr>
      <w:ind w:right="1133"/>
      <w:jc w:val="both"/>
    </w:pPr>
    <w:rPr>
      <w:sz w:val="22"/>
    </w:rPr>
  </w:style>
  <w:style w:type="paragraph" w:styleId="Testonotaapidipagina">
    <w:name w:val="footnote text"/>
    <w:basedOn w:val="Normale"/>
    <w:semiHidden/>
    <w:rsid w:val="008A23A5"/>
  </w:style>
  <w:style w:type="character" w:styleId="Rimandonotaapidipagina">
    <w:name w:val="footnote reference"/>
    <w:semiHidden/>
    <w:rsid w:val="008A23A5"/>
    <w:rPr>
      <w:vertAlign w:val="superscript"/>
    </w:rPr>
  </w:style>
  <w:style w:type="paragraph" w:styleId="Intestazione">
    <w:name w:val="header"/>
    <w:basedOn w:val="Normale"/>
    <w:rsid w:val="008A23A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139BA"/>
    <w:rPr>
      <w:color w:val="605E5C"/>
      <w:shd w:val="clear" w:color="auto" w:fill="E1DFDD"/>
    </w:rPr>
  </w:style>
  <w:style w:type="character" w:styleId="Collegamentovisitato">
    <w:name w:val="FollowedHyperlink"/>
    <w:basedOn w:val="Carpredefinitoparagrafo"/>
    <w:semiHidden/>
    <w:unhideWhenUsed/>
    <w:rsid w:val="00920DDF"/>
    <w:rPr>
      <w:color w:val="800080" w:themeColor="followedHyperlink"/>
      <w:u w:val="single"/>
    </w:rPr>
  </w:style>
  <w:style w:type="paragraph" w:styleId="NormaleWeb">
    <w:name w:val="Normal (Web)"/>
    <w:basedOn w:val="Normale"/>
    <w:semiHidden/>
    <w:unhideWhenUsed/>
    <w:rsid w:val="00454733"/>
    <w:rPr>
      <w:sz w:val="24"/>
      <w:szCs w:val="24"/>
    </w:rPr>
  </w:style>
  <w:style w:type="character" w:styleId="Enfasigrassetto">
    <w:name w:val="Strong"/>
    <w:basedOn w:val="Carpredefinitoparagrafo"/>
    <w:uiPriority w:val="22"/>
    <w:qFormat/>
    <w:rsid w:val="007C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18362485">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016235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37370399">
      <w:bodyDiv w:val="1"/>
      <w:marLeft w:val="0"/>
      <w:marRight w:val="0"/>
      <w:marTop w:val="0"/>
      <w:marBottom w:val="0"/>
      <w:divBdr>
        <w:top w:val="none" w:sz="0" w:space="0" w:color="auto"/>
        <w:left w:val="none" w:sz="0" w:space="0" w:color="auto"/>
        <w:bottom w:val="none" w:sz="0" w:space="0" w:color="auto"/>
        <w:right w:val="none" w:sz="0" w:space="0" w:color="auto"/>
      </w:divBdr>
    </w:div>
    <w:div w:id="1641574375">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959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D6BC7-D2A8-4909-B423-B39E4C5D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6619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7530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 MSIC81700L</cp:lastModifiedBy>
  <cp:revision>2</cp:revision>
  <cp:lastPrinted>2020-02-24T13:03:00Z</cp:lastPrinted>
  <dcterms:created xsi:type="dcterms:W3CDTF">2024-10-18T10:16:00Z</dcterms:created>
  <dcterms:modified xsi:type="dcterms:W3CDTF">2024-10-18T10:16:00Z</dcterms:modified>
</cp:coreProperties>
</file>